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FC" w:rsidRPr="00C96809" w:rsidRDefault="008420FC" w:rsidP="00A332EC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8420FC" w:rsidRPr="00C96809" w:rsidRDefault="008420FC" w:rsidP="00A332EC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A332EC" w:rsidRPr="00C96809" w:rsidRDefault="00A332EC" w:rsidP="00A332EC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C96809">
        <w:rPr>
          <w:rFonts w:ascii="Times New Roman" w:hAnsi="Times New Roman" w:cs="Times New Roman"/>
          <w:sz w:val="20"/>
          <w:szCs w:val="20"/>
        </w:rPr>
        <w:t xml:space="preserve">Настоящий    </w:t>
      </w:r>
      <w:r w:rsidR="004629A8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протокол </w:t>
      </w:r>
      <w:r w:rsidR="00F13C18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составлен    </w:t>
      </w:r>
      <w:r w:rsidR="004629A8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F13C18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в </w:t>
      </w:r>
      <w:r w:rsidR="004629A8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соответствии       с      требованиями       приказа   </w:t>
      </w:r>
      <w:r w:rsidR="00C72FF7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от    25.12.2015 г.    №   937/пр     Министерства      строительства      и      жилищно  -   коммунального        хозяйства     РФ   «Об     утверждении    требований    к     оформлению     протоколов      общих         собраний  </w:t>
      </w:r>
      <w:r w:rsidR="00C72FF7" w:rsidRPr="00C96809">
        <w:rPr>
          <w:rFonts w:ascii="Times New Roman" w:hAnsi="Times New Roman" w:cs="Times New Roman"/>
          <w:sz w:val="20"/>
          <w:szCs w:val="20"/>
        </w:rPr>
        <w:t xml:space="preserve"> 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собственников       помещений      в </w:t>
      </w:r>
      <w:r w:rsidR="00C72FF7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 МКД       и</w:t>
      </w:r>
      <w:r w:rsidR="00C72FF7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 порядка    передачи    копий       решений         и      протоколов       общих     </w:t>
      </w:r>
      <w:r w:rsidR="00C72FF7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собраний </w:t>
      </w:r>
      <w:r w:rsidR="004629A8" w:rsidRPr="00C96809">
        <w:rPr>
          <w:rFonts w:ascii="Times New Roman" w:hAnsi="Times New Roman" w:cs="Times New Roman"/>
          <w:sz w:val="20"/>
          <w:szCs w:val="20"/>
        </w:rPr>
        <w:t xml:space="preserve"> 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 собственников      помещений      </w:t>
      </w:r>
      <w:r w:rsidR="00C72FF7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в       МКД      в      уполномоченные       органы </w:t>
      </w:r>
      <w:r w:rsidR="00C72FF7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исполнительной     власти     субъектов     РФ,      осуществляющих        государственный       жилищный        надзор».</w:t>
      </w:r>
    </w:p>
    <w:p w:rsidR="00600AE8" w:rsidRPr="00C96809" w:rsidRDefault="00A332EC" w:rsidP="004629A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6809">
        <w:rPr>
          <w:rFonts w:ascii="Times New Roman" w:hAnsi="Times New Roman" w:cs="Times New Roman"/>
          <w:b/>
          <w:sz w:val="20"/>
          <w:szCs w:val="20"/>
        </w:rPr>
        <w:t xml:space="preserve">ПРОТОКОЛ   </w:t>
      </w:r>
      <w:r w:rsidR="00C72FF7" w:rsidRPr="00C96809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72FF7" w:rsidRPr="00C96809">
        <w:rPr>
          <w:rFonts w:ascii="Times New Roman" w:hAnsi="Times New Roman" w:cs="Times New Roman"/>
          <w:b/>
          <w:sz w:val="20"/>
          <w:szCs w:val="20"/>
        </w:rPr>
        <w:t>№   1/18</w:t>
      </w:r>
      <w:r w:rsidR="004629A8" w:rsidRPr="00C9680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A332EC" w:rsidRPr="00C96809" w:rsidRDefault="00F01788" w:rsidP="002019C1">
      <w:pPr>
        <w:ind w:left="4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6809">
        <w:rPr>
          <w:rFonts w:ascii="Times New Roman" w:hAnsi="Times New Roman" w:cs="Times New Roman"/>
          <w:b/>
          <w:sz w:val="20"/>
          <w:szCs w:val="20"/>
        </w:rPr>
        <w:t xml:space="preserve">ОБЩЕГО  </w:t>
      </w:r>
      <w:r w:rsidR="002019C1" w:rsidRPr="00C9680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A5A85" w:rsidRPr="00C96809">
        <w:rPr>
          <w:rFonts w:ascii="Times New Roman" w:hAnsi="Times New Roman" w:cs="Times New Roman"/>
          <w:b/>
          <w:sz w:val="20"/>
          <w:szCs w:val="20"/>
        </w:rPr>
        <w:t>ЗАОЧНОГО</w:t>
      </w:r>
      <w:r w:rsidRPr="00C968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332EC" w:rsidRPr="00C96809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600AE8" w:rsidRPr="00C96809">
        <w:rPr>
          <w:rFonts w:ascii="Times New Roman" w:hAnsi="Times New Roman" w:cs="Times New Roman"/>
          <w:b/>
          <w:sz w:val="20"/>
          <w:szCs w:val="20"/>
        </w:rPr>
        <w:t xml:space="preserve">ОТЧЕТНО   -  ВЫБОРНОГО     </w:t>
      </w:r>
      <w:r w:rsidR="00A332EC" w:rsidRPr="00C96809">
        <w:rPr>
          <w:rFonts w:ascii="Times New Roman" w:hAnsi="Times New Roman" w:cs="Times New Roman"/>
          <w:b/>
          <w:sz w:val="20"/>
          <w:szCs w:val="20"/>
        </w:rPr>
        <w:t xml:space="preserve">СОБРАНИЯ  </w:t>
      </w:r>
      <w:r w:rsidR="004C1D7B" w:rsidRPr="00C96809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A332EC" w:rsidRPr="00C968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17469" w:rsidRPr="00C96809">
        <w:rPr>
          <w:rFonts w:ascii="Times New Roman" w:hAnsi="Times New Roman" w:cs="Times New Roman"/>
          <w:b/>
          <w:sz w:val="20"/>
          <w:szCs w:val="20"/>
        </w:rPr>
        <w:t xml:space="preserve">СОБСТВЕННИКОВ   </w:t>
      </w:r>
      <w:r w:rsidR="00FA5A85" w:rsidRPr="00C968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17469" w:rsidRPr="00C96809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A332EC" w:rsidRPr="00C96809">
        <w:rPr>
          <w:rFonts w:ascii="Times New Roman" w:hAnsi="Times New Roman" w:cs="Times New Roman"/>
          <w:b/>
          <w:sz w:val="20"/>
          <w:szCs w:val="20"/>
        </w:rPr>
        <w:t>ЧЛЕНОВ     ТСЖ</w:t>
      </w:r>
      <w:r w:rsidR="00917469" w:rsidRPr="00C96809">
        <w:rPr>
          <w:rFonts w:ascii="Times New Roman" w:hAnsi="Times New Roman" w:cs="Times New Roman"/>
          <w:b/>
          <w:sz w:val="20"/>
          <w:szCs w:val="20"/>
        </w:rPr>
        <w:t>)</w:t>
      </w:r>
      <w:r w:rsidR="00A332EC" w:rsidRPr="00C96809">
        <w:rPr>
          <w:rFonts w:ascii="Times New Roman" w:hAnsi="Times New Roman" w:cs="Times New Roman"/>
          <w:b/>
          <w:sz w:val="20"/>
          <w:szCs w:val="20"/>
        </w:rPr>
        <w:t xml:space="preserve">    «</w:t>
      </w:r>
      <w:r w:rsidR="00FA5A85" w:rsidRPr="00C96809">
        <w:rPr>
          <w:rFonts w:ascii="Times New Roman" w:hAnsi="Times New Roman" w:cs="Times New Roman"/>
          <w:b/>
          <w:sz w:val="20"/>
          <w:szCs w:val="20"/>
        </w:rPr>
        <w:t>МОЖАЙСКОГО,</w:t>
      </w:r>
      <w:r w:rsidR="00A332EC" w:rsidRPr="00C968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332EC" w:rsidRPr="00C96809">
        <w:rPr>
          <w:rFonts w:ascii="Times New Roman" w:hAnsi="Times New Roman" w:cs="Times New Roman"/>
          <w:b/>
          <w:sz w:val="20"/>
          <w:szCs w:val="20"/>
        </w:rPr>
        <w:t>89»</w:t>
      </w:r>
    </w:p>
    <w:p w:rsidR="00A332EC" w:rsidRPr="00C96809" w:rsidRDefault="00A332EC" w:rsidP="002019C1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68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Протокол  </w:t>
      </w:r>
      <w:r w:rsidR="00E75BE4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C24D38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6C3B27" w:rsidRPr="00C96809">
        <w:rPr>
          <w:rFonts w:ascii="Times New Roman" w:hAnsi="Times New Roman" w:cs="Times New Roman"/>
          <w:sz w:val="20"/>
          <w:szCs w:val="20"/>
        </w:rPr>
        <w:t>составлен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  </w:t>
      </w:r>
      <w:r w:rsidR="00BB1117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на  </w:t>
      </w:r>
      <w:r w:rsidR="00BB1117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  основании      п.   2  </w:t>
      </w:r>
      <w:r w:rsidR="00E75BE4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ст.   135, </w:t>
      </w:r>
      <w:r w:rsidR="00E75BE4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175 - 177    ЖК   РФ,    п.   12. 19    </w:t>
      </w:r>
      <w:r w:rsidR="00FD3731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новой  </w:t>
      </w:r>
      <w:r w:rsidR="00C24D38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D86F3C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 редакции    </w:t>
      </w:r>
      <w:r w:rsidR="00BB1117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устава  </w:t>
      </w:r>
      <w:r w:rsidR="00BB1117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C24D38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товарищества,   </w:t>
      </w:r>
      <w:r w:rsidR="00C24D38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утвержденной   </w:t>
      </w:r>
      <w:r w:rsidR="00C24D38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решением  </w:t>
      </w:r>
      <w:r w:rsidR="00C24D38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общего      собрания   </w:t>
      </w:r>
      <w:r w:rsidR="00D86F3C" w:rsidRPr="00C96809">
        <w:rPr>
          <w:rFonts w:ascii="Times New Roman" w:hAnsi="Times New Roman" w:cs="Times New Roman"/>
          <w:sz w:val="20"/>
          <w:szCs w:val="20"/>
        </w:rPr>
        <w:t xml:space="preserve">  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собственников    </w:t>
      </w:r>
      <w:r w:rsidR="00BB1117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помещений     </w:t>
      </w:r>
      <w:r w:rsidR="002019C1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в </w:t>
      </w:r>
      <w:r w:rsidR="002019C1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2019C1" w:rsidRPr="00C96809">
        <w:rPr>
          <w:rFonts w:ascii="Times New Roman" w:hAnsi="Times New Roman" w:cs="Times New Roman"/>
          <w:sz w:val="20"/>
          <w:szCs w:val="20"/>
        </w:rPr>
        <w:t xml:space="preserve">многоквартирном </w:t>
      </w:r>
      <w:r w:rsidR="00BB1117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2019C1" w:rsidRPr="00C96809">
        <w:rPr>
          <w:rFonts w:ascii="Times New Roman" w:hAnsi="Times New Roman" w:cs="Times New Roman"/>
          <w:sz w:val="20"/>
          <w:szCs w:val="20"/>
        </w:rPr>
        <w:t xml:space="preserve">   доме </w:t>
      </w:r>
      <w:r w:rsidR="00BB1117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2019C1" w:rsidRPr="00C96809">
        <w:rPr>
          <w:rFonts w:ascii="Times New Roman" w:hAnsi="Times New Roman" w:cs="Times New Roman"/>
          <w:sz w:val="20"/>
          <w:szCs w:val="20"/>
        </w:rPr>
        <w:t xml:space="preserve"> (</w:t>
      </w:r>
      <w:r w:rsidRPr="00C96809">
        <w:rPr>
          <w:rFonts w:ascii="Times New Roman" w:hAnsi="Times New Roman" w:cs="Times New Roman"/>
          <w:sz w:val="20"/>
          <w:szCs w:val="20"/>
        </w:rPr>
        <w:t>МКД</w:t>
      </w:r>
      <w:r w:rsidR="002019C1" w:rsidRPr="00C96809">
        <w:rPr>
          <w:rFonts w:ascii="Times New Roman" w:hAnsi="Times New Roman" w:cs="Times New Roman"/>
          <w:sz w:val="20"/>
          <w:szCs w:val="20"/>
        </w:rPr>
        <w:t>)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 №    89   по    ул.      Можайского     г.  Твери     05.04.2011 г.  </w:t>
      </w:r>
      <w:r w:rsidR="00FD3731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и      зарегистрированной      в      ФНС   РФ     за    №   2116952073346 </w:t>
      </w:r>
      <w:r w:rsidR="00E75BE4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от </w:t>
      </w:r>
      <w:r w:rsidR="00E75BE4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18.04.2011 г.,     после      обработки   </w:t>
      </w:r>
      <w:r w:rsidR="00E75BE4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C24D38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E75BE4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(подсчета)    </w:t>
      </w:r>
      <w:r w:rsidR="00E75BE4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правлением    </w:t>
      </w:r>
      <w:r w:rsidR="00C24D38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всех  </w:t>
      </w:r>
      <w:r w:rsidR="00C24D38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бюллетеней    (опросных     листов)   </w:t>
      </w:r>
      <w:r w:rsidR="006C3B27" w:rsidRPr="00C96809">
        <w:rPr>
          <w:rFonts w:ascii="Times New Roman" w:hAnsi="Times New Roman" w:cs="Times New Roman"/>
          <w:sz w:val="20"/>
          <w:szCs w:val="20"/>
        </w:rPr>
        <w:t xml:space="preserve">    для    заочного</w:t>
      </w:r>
      <w:r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6C3B27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="008420FC" w:rsidRPr="00C96809">
        <w:rPr>
          <w:rFonts w:ascii="Times New Roman" w:hAnsi="Times New Roman" w:cs="Times New Roman"/>
          <w:sz w:val="20"/>
          <w:szCs w:val="20"/>
        </w:rPr>
        <w:t xml:space="preserve">  голосования   « 27 </w:t>
      </w:r>
      <w:r w:rsidRPr="00C96809">
        <w:rPr>
          <w:rFonts w:ascii="Times New Roman" w:hAnsi="Times New Roman" w:cs="Times New Roman"/>
          <w:sz w:val="20"/>
          <w:szCs w:val="20"/>
        </w:rPr>
        <w:t>»</w:t>
      </w:r>
      <w:r w:rsidR="00BB1117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8420FC" w:rsidRPr="00C96809">
        <w:rPr>
          <w:rFonts w:ascii="Times New Roman" w:hAnsi="Times New Roman" w:cs="Times New Roman"/>
          <w:sz w:val="20"/>
          <w:szCs w:val="20"/>
        </w:rPr>
        <w:t xml:space="preserve"> « 02 </w:t>
      </w:r>
      <w:r w:rsidRPr="00C96809">
        <w:rPr>
          <w:rFonts w:ascii="Times New Roman" w:hAnsi="Times New Roman" w:cs="Times New Roman"/>
          <w:sz w:val="20"/>
          <w:szCs w:val="20"/>
        </w:rPr>
        <w:t>»    201</w:t>
      </w:r>
      <w:r w:rsidR="00E75BE4" w:rsidRPr="00C96809">
        <w:rPr>
          <w:rFonts w:ascii="Times New Roman" w:hAnsi="Times New Roman" w:cs="Times New Roman"/>
          <w:sz w:val="20"/>
          <w:szCs w:val="20"/>
        </w:rPr>
        <w:t>8</w:t>
      </w:r>
      <w:r w:rsidRPr="00C96809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A332EC" w:rsidRPr="00C96809" w:rsidRDefault="00A332EC" w:rsidP="00F52FC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6809">
        <w:rPr>
          <w:rFonts w:ascii="Times New Roman" w:hAnsi="Times New Roman" w:cs="Times New Roman"/>
          <w:sz w:val="20"/>
          <w:szCs w:val="20"/>
        </w:rPr>
        <w:t xml:space="preserve">Согласно  </w:t>
      </w:r>
      <w:r w:rsidR="005118ED" w:rsidRPr="00C96809">
        <w:rPr>
          <w:rFonts w:ascii="Times New Roman" w:hAnsi="Times New Roman" w:cs="Times New Roman"/>
          <w:sz w:val="20"/>
          <w:szCs w:val="20"/>
        </w:rPr>
        <w:t xml:space="preserve">  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п.   2    ст.   135   ЖК    РФ,   </w:t>
      </w:r>
      <w:r w:rsidR="00BB1117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п.   12.17.,   12.19   </w:t>
      </w:r>
      <w:r w:rsidR="00BB1117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новой </w:t>
      </w:r>
      <w:r w:rsidR="005118ED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BB1117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5118ED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 редакции       устава </w:t>
      </w:r>
      <w:r w:rsidR="00BB1117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ТСЖ,     функции      счетной </w:t>
      </w:r>
      <w:r w:rsidR="005118ED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 комиссии        возложены </w:t>
      </w:r>
      <w:r w:rsidR="005118ED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 на      правление.</w:t>
      </w:r>
    </w:p>
    <w:p w:rsidR="00A332EC" w:rsidRPr="00C96809" w:rsidRDefault="00E1124A" w:rsidP="00B50B1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6809">
        <w:rPr>
          <w:rFonts w:ascii="Times New Roman" w:hAnsi="Times New Roman" w:cs="Times New Roman"/>
          <w:sz w:val="20"/>
          <w:szCs w:val="20"/>
        </w:rPr>
        <w:t>А</w:t>
      </w:r>
      <w:r w:rsidR="00A332EC" w:rsidRPr="00C96809">
        <w:rPr>
          <w:rFonts w:ascii="Times New Roman" w:hAnsi="Times New Roman" w:cs="Times New Roman"/>
          <w:sz w:val="20"/>
          <w:szCs w:val="20"/>
        </w:rPr>
        <w:t>дрес     проведения      заочного          собрания:    170022   г.   Тверь    ул.   Можайского  д.   89,     4   подъезд</w:t>
      </w:r>
    </w:p>
    <w:p w:rsidR="00A332EC" w:rsidRPr="00C96809" w:rsidRDefault="00A332EC" w:rsidP="00F52FC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6809">
        <w:rPr>
          <w:rFonts w:ascii="Times New Roman" w:hAnsi="Times New Roman" w:cs="Times New Roman"/>
          <w:sz w:val="20"/>
          <w:szCs w:val="20"/>
        </w:rPr>
        <w:t>Дата      проведения       заочного     со</w:t>
      </w:r>
      <w:r w:rsidR="008420FC" w:rsidRPr="00C96809">
        <w:rPr>
          <w:rFonts w:ascii="Times New Roman" w:hAnsi="Times New Roman" w:cs="Times New Roman"/>
          <w:sz w:val="20"/>
          <w:szCs w:val="20"/>
        </w:rPr>
        <w:t xml:space="preserve">брания   02 – 17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="008420FC" w:rsidRPr="00C96809">
        <w:rPr>
          <w:rFonts w:ascii="Times New Roman" w:hAnsi="Times New Roman" w:cs="Times New Roman"/>
          <w:sz w:val="20"/>
          <w:szCs w:val="20"/>
        </w:rPr>
        <w:t>февраля</w:t>
      </w:r>
      <w:r w:rsidR="00896751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201</w:t>
      </w:r>
      <w:r w:rsidR="00896751" w:rsidRPr="00C96809">
        <w:rPr>
          <w:rFonts w:ascii="Times New Roman" w:hAnsi="Times New Roman" w:cs="Times New Roman"/>
          <w:sz w:val="20"/>
          <w:szCs w:val="20"/>
        </w:rPr>
        <w:t>8</w:t>
      </w:r>
      <w:r w:rsidRPr="00C96809">
        <w:rPr>
          <w:rFonts w:ascii="Times New Roman" w:hAnsi="Times New Roman" w:cs="Times New Roman"/>
          <w:sz w:val="20"/>
          <w:szCs w:val="20"/>
        </w:rPr>
        <w:t xml:space="preserve"> г.   </w:t>
      </w:r>
    </w:p>
    <w:p w:rsidR="003F340D" w:rsidRDefault="00A332EC" w:rsidP="003F340D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6809">
        <w:rPr>
          <w:rFonts w:ascii="Times New Roman" w:hAnsi="Times New Roman" w:cs="Times New Roman"/>
          <w:sz w:val="20"/>
          <w:szCs w:val="20"/>
        </w:rPr>
        <w:t xml:space="preserve">Дата    </w:t>
      </w:r>
      <w:r w:rsidR="00896751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окончания      приема   </w:t>
      </w:r>
      <w:r w:rsidR="00896751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опросных     листов    </w:t>
      </w:r>
      <w:r w:rsidR="00896751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на     основании     п.   2   ст.  135     ЖК     РФ,     п. </w:t>
      </w:r>
      <w:r w:rsidR="00C24D38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12.16    новой   </w:t>
      </w:r>
      <w:r w:rsidR="00896751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редакции      устава     ТСЖ,      протокола   </w:t>
      </w:r>
      <w:r w:rsidR="00C24D38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заседания</w:t>
      </w:r>
      <w:r w:rsidR="00C24D38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 правления   </w:t>
      </w:r>
      <w:r w:rsidR="00C24D38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8420FC" w:rsidRPr="00C96809">
        <w:rPr>
          <w:rFonts w:ascii="Times New Roman" w:hAnsi="Times New Roman" w:cs="Times New Roman"/>
          <w:sz w:val="20"/>
          <w:szCs w:val="20"/>
        </w:rPr>
        <w:t xml:space="preserve">  ТСЖ      от    </w:t>
      </w:r>
    </w:p>
    <w:p w:rsidR="00A332EC" w:rsidRPr="00C96809" w:rsidRDefault="008420FC" w:rsidP="003F340D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6569D1">
        <w:rPr>
          <w:rFonts w:ascii="Times New Roman" w:hAnsi="Times New Roman" w:cs="Times New Roman"/>
          <w:sz w:val="20"/>
          <w:szCs w:val="20"/>
        </w:rPr>
        <w:t>« 0</w:t>
      </w:r>
      <w:r w:rsidRPr="00C96809">
        <w:rPr>
          <w:rFonts w:ascii="Times New Roman" w:hAnsi="Times New Roman" w:cs="Times New Roman"/>
          <w:sz w:val="20"/>
          <w:szCs w:val="20"/>
        </w:rPr>
        <w:t xml:space="preserve">2 </w:t>
      </w:r>
      <w:r w:rsidR="00896751" w:rsidRPr="00C96809">
        <w:rPr>
          <w:rFonts w:ascii="Times New Roman" w:hAnsi="Times New Roman" w:cs="Times New Roman"/>
          <w:sz w:val="20"/>
          <w:szCs w:val="20"/>
        </w:rPr>
        <w:t>»  «</w:t>
      </w:r>
      <w:r w:rsidR="006569D1">
        <w:rPr>
          <w:rFonts w:ascii="Times New Roman" w:hAnsi="Times New Roman" w:cs="Times New Roman"/>
          <w:sz w:val="20"/>
          <w:szCs w:val="20"/>
        </w:rPr>
        <w:t xml:space="preserve"> 02</w:t>
      </w:r>
      <w:r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A332EC" w:rsidRPr="00C96809">
        <w:rPr>
          <w:rFonts w:ascii="Times New Roman" w:hAnsi="Times New Roman" w:cs="Times New Roman"/>
          <w:sz w:val="20"/>
          <w:szCs w:val="20"/>
        </w:rPr>
        <w:t>»  201</w:t>
      </w:r>
      <w:r w:rsidR="00896751" w:rsidRPr="00C96809">
        <w:rPr>
          <w:rFonts w:ascii="Times New Roman" w:hAnsi="Times New Roman" w:cs="Times New Roman"/>
          <w:sz w:val="20"/>
          <w:szCs w:val="20"/>
        </w:rPr>
        <w:t>8</w:t>
      </w:r>
      <w:r w:rsidR="00A332EC" w:rsidRPr="00C96809">
        <w:rPr>
          <w:rFonts w:ascii="Times New Roman" w:hAnsi="Times New Roman" w:cs="Times New Roman"/>
          <w:sz w:val="20"/>
          <w:szCs w:val="20"/>
        </w:rPr>
        <w:t xml:space="preserve"> г.    определена  </w:t>
      </w:r>
      <w:r w:rsidR="00C24D38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A332EC" w:rsidRPr="00C96809">
        <w:rPr>
          <w:rFonts w:ascii="Times New Roman" w:hAnsi="Times New Roman" w:cs="Times New Roman"/>
          <w:sz w:val="20"/>
          <w:szCs w:val="20"/>
        </w:rPr>
        <w:t xml:space="preserve"> -       «</w:t>
      </w:r>
      <w:r w:rsidR="00C24D38" w:rsidRPr="00C96809">
        <w:rPr>
          <w:rFonts w:ascii="Times New Roman" w:hAnsi="Times New Roman" w:cs="Times New Roman"/>
          <w:sz w:val="20"/>
          <w:szCs w:val="20"/>
        </w:rPr>
        <w:t>17</w:t>
      </w:r>
      <w:r w:rsidR="00A332EC" w:rsidRPr="00C96809">
        <w:rPr>
          <w:rFonts w:ascii="Times New Roman" w:hAnsi="Times New Roman" w:cs="Times New Roman"/>
          <w:sz w:val="20"/>
          <w:szCs w:val="20"/>
        </w:rPr>
        <w:t>»</w:t>
      </w:r>
      <w:r w:rsidR="00FD3731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A332EC" w:rsidRPr="00C96809">
        <w:rPr>
          <w:rFonts w:ascii="Times New Roman" w:hAnsi="Times New Roman" w:cs="Times New Roman"/>
          <w:sz w:val="20"/>
          <w:szCs w:val="20"/>
        </w:rPr>
        <w:t xml:space="preserve"> «</w:t>
      </w:r>
      <w:r w:rsidR="00C24D38" w:rsidRPr="00C96809">
        <w:rPr>
          <w:rFonts w:ascii="Times New Roman" w:hAnsi="Times New Roman" w:cs="Times New Roman"/>
          <w:sz w:val="20"/>
          <w:szCs w:val="20"/>
        </w:rPr>
        <w:t>02</w:t>
      </w:r>
      <w:r w:rsidR="00A332EC" w:rsidRPr="00C96809">
        <w:rPr>
          <w:rFonts w:ascii="Times New Roman" w:hAnsi="Times New Roman" w:cs="Times New Roman"/>
          <w:sz w:val="20"/>
          <w:szCs w:val="20"/>
        </w:rPr>
        <w:t>»     201</w:t>
      </w:r>
      <w:r w:rsidR="00896751" w:rsidRPr="00C96809">
        <w:rPr>
          <w:rFonts w:ascii="Times New Roman" w:hAnsi="Times New Roman" w:cs="Times New Roman"/>
          <w:sz w:val="20"/>
          <w:szCs w:val="20"/>
        </w:rPr>
        <w:t>8</w:t>
      </w:r>
      <w:r w:rsidR="00A332EC" w:rsidRPr="00C96809">
        <w:rPr>
          <w:rFonts w:ascii="Times New Roman" w:hAnsi="Times New Roman" w:cs="Times New Roman"/>
          <w:sz w:val="20"/>
          <w:szCs w:val="20"/>
        </w:rPr>
        <w:t xml:space="preserve"> г.:   </w:t>
      </w:r>
    </w:p>
    <w:p w:rsidR="00A332EC" w:rsidRPr="00C96809" w:rsidRDefault="00A332EC" w:rsidP="00A332EC">
      <w:pPr>
        <w:jc w:val="both"/>
        <w:rPr>
          <w:rFonts w:ascii="Times New Roman" w:hAnsi="Times New Roman" w:cs="Times New Roman"/>
          <w:sz w:val="20"/>
          <w:szCs w:val="20"/>
        </w:rPr>
      </w:pPr>
      <w:r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ab/>
        <w:t xml:space="preserve">Общее </w:t>
      </w:r>
      <w:r w:rsidR="00C24D38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5118ED" w:rsidRPr="00C96809">
        <w:rPr>
          <w:rFonts w:ascii="Times New Roman" w:hAnsi="Times New Roman" w:cs="Times New Roman"/>
          <w:sz w:val="20"/>
          <w:szCs w:val="20"/>
        </w:rPr>
        <w:t xml:space="preserve">отчетно   -   выборное       заочное  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собрание, </w:t>
      </w:r>
      <w:r w:rsidR="00C24D38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согласно</w:t>
      </w:r>
      <w:r w:rsidR="0081699C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п.   2    ст.   135   ЖК </w:t>
      </w:r>
      <w:r w:rsidR="00C24D38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РФ,   </w:t>
      </w:r>
      <w:r w:rsidR="00C24D38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п.  12.1.,  12.27.,   новой </w:t>
      </w:r>
      <w:r w:rsidR="00E1124A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редакции  </w:t>
      </w:r>
      <w:r w:rsidR="00E1124A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устава  </w:t>
      </w:r>
      <w:r w:rsidR="00C24D38" w:rsidRPr="00C96809">
        <w:rPr>
          <w:rFonts w:ascii="Times New Roman" w:hAnsi="Times New Roman" w:cs="Times New Roman"/>
          <w:sz w:val="20"/>
          <w:szCs w:val="20"/>
        </w:rPr>
        <w:t xml:space="preserve">  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товарищества,          проведено </w:t>
      </w:r>
      <w:r w:rsidR="00C24D38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по</w:t>
      </w:r>
      <w:r w:rsidR="00C24D38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инициативе:    </w:t>
      </w:r>
      <w:r w:rsidR="005118ED" w:rsidRPr="00C96809">
        <w:rPr>
          <w:rFonts w:ascii="Times New Roman" w:hAnsi="Times New Roman" w:cs="Times New Roman"/>
          <w:sz w:val="20"/>
          <w:szCs w:val="20"/>
        </w:rPr>
        <w:t xml:space="preserve">-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председателя     правления </w:t>
      </w:r>
      <w:r w:rsidR="00C24D38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ТСЖ </w:t>
      </w:r>
      <w:r w:rsidR="00D86F3C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«Можайск</w:t>
      </w:r>
      <w:r w:rsidR="00E24077">
        <w:rPr>
          <w:rFonts w:ascii="Times New Roman" w:hAnsi="Times New Roman" w:cs="Times New Roman"/>
          <w:sz w:val="20"/>
          <w:szCs w:val="20"/>
        </w:rPr>
        <w:t xml:space="preserve">ого,  89»  </w:t>
      </w:r>
    </w:p>
    <w:p w:rsidR="00A332EC" w:rsidRPr="00C96809" w:rsidRDefault="00A332EC" w:rsidP="00F52FC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6809">
        <w:rPr>
          <w:rFonts w:ascii="Times New Roman" w:hAnsi="Times New Roman" w:cs="Times New Roman"/>
          <w:sz w:val="20"/>
          <w:szCs w:val="20"/>
        </w:rPr>
        <w:t xml:space="preserve">Собрание </w:t>
      </w:r>
      <w:r w:rsidR="006973F4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проводилось </w:t>
      </w:r>
      <w:r w:rsidR="0081699C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D86F3C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D86F3C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>в</w:t>
      </w:r>
      <w:r w:rsidR="00D86F3C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 форме</w:t>
      </w:r>
      <w:r w:rsidR="00D86F3C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 заочного     голосования,  </w:t>
      </w:r>
      <w:r w:rsidR="006973F4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путем      письменного   </w:t>
      </w:r>
      <w:r w:rsidR="00D86F3C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опроса  </w:t>
      </w:r>
      <w:r w:rsidR="00D86F3C" w:rsidRPr="00C96809">
        <w:rPr>
          <w:rFonts w:ascii="Times New Roman" w:hAnsi="Times New Roman" w:cs="Times New Roman"/>
          <w:sz w:val="20"/>
          <w:szCs w:val="20"/>
        </w:rPr>
        <w:t xml:space="preserve"> 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 каждого    </w:t>
      </w:r>
      <w:r w:rsidR="00D86F3C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собственника     (члена     ТСЖ)   –  </w:t>
      </w:r>
      <w:r w:rsidR="00D86F3C" w:rsidRPr="00C96809">
        <w:rPr>
          <w:rFonts w:ascii="Times New Roman" w:hAnsi="Times New Roman" w:cs="Times New Roman"/>
          <w:sz w:val="20"/>
          <w:szCs w:val="20"/>
        </w:rPr>
        <w:t xml:space="preserve">в      соответствии       с  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п. </w:t>
      </w:r>
      <w:r w:rsidR="00D86F3C" w:rsidRPr="00C96809">
        <w:rPr>
          <w:rFonts w:ascii="Times New Roman" w:hAnsi="Times New Roman" w:cs="Times New Roman"/>
          <w:sz w:val="20"/>
          <w:szCs w:val="20"/>
        </w:rPr>
        <w:t xml:space="preserve"> 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2    ст.    135     ЖК     РФ,    п.   12.1.,    12.8    –   п.   12.27    </w:t>
      </w:r>
      <w:r w:rsidR="00BB1117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новой    </w:t>
      </w:r>
      <w:r w:rsidR="00510A2D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редакции     устава    ТСЖ. </w:t>
      </w:r>
    </w:p>
    <w:p w:rsidR="00A332EC" w:rsidRPr="00C96809" w:rsidRDefault="00A332EC" w:rsidP="00FD3731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6809">
        <w:rPr>
          <w:rFonts w:ascii="Times New Roman" w:hAnsi="Times New Roman" w:cs="Times New Roman"/>
          <w:sz w:val="20"/>
          <w:szCs w:val="20"/>
        </w:rPr>
        <w:t xml:space="preserve">Подлинные       опросные      листы,               по  </w:t>
      </w:r>
      <w:r w:rsidR="00741C15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  каждому      вопросу       повестки      дня</w:t>
      </w:r>
      <w:r w:rsidR="005118ED" w:rsidRPr="00C96809">
        <w:rPr>
          <w:rFonts w:ascii="Times New Roman" w:hAnsi="Times New Roman" w:cs="Times New Roman"/>
          <w:sz w:val="20"/>
          <w:szCs w:val="20"/>
        </w:rPr>
        <w:t>,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    </w:t>
      </w:r>
      <w:r w:rsidR="00D86F3C" w:rsidRPr="00C96809">
        <w:rPr>
          <w:rFonts w:ascii="Times New Roman" w:hAnsi="Times New Roman" w:cs="Times New Roman"/>
          <w:sz w:val="20"/>
          <w:szCs w:val="20"/>
        </w:rPr>
        <w:t xml:space="preserve">подписанные      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собственноручно         каждым      собственником,      принявшим          участие        в     голосовании,     согласно      п.   2    ст.   135     ЖК    РФ,    п.    12.20       новой      редакции      устава     ТСЖ,     </w:t>
      </w:r>
      <w:r w:rsidR="00D86F3C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хранятся        в   </w:t>
      </w:r>
      <w:r w:rsidR="00D86F3C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D86F3C" w:rsidRPr="00C96809">
        <w:rPr>
          <w:rFonts w:ascii="Times New Roman" w:hAnsi="Times New Roman" w:cs="Times New Roman"/>
          <w:sz w:val="20"/>
          <w:szCs w:val="20"/>
        </w:rPr>
        <w:t>отчетных       документах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  товарищества.</w:t>
      </w:r>
    </w:p>
    <w:p w:rsidR="00A332EC" w:rsidRPr="00C96809" w:rsidRDefault="00A332EC" w:rsidP="00F52FC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6809">
        <w:rPr>
          <w:rFonts w:ascii="Times New Roman" w:hAnsi="Times New Roman" w:cs="Times New Roman"/>
          <w:sz w:val="20"/>
          <w:szCs w:val="20"/>
        </w:rPr>
        <w:t xml:space="preserve">Настоящий      протокол,    в     соответствии    с  п.   2    ст.   135   ЖК   РФ,    п.   12.19 ,    12.25.     новой   </w:t>
      </w:r>
      <w:r w:rsidR="00510A2D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редакции      устава,    вступает    </w:t>
      </w:r>
      <w:r w:rsidR="00510A2D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в      законную     силу,     после      подписания      его </w:t>
      </w:r>
      <w:r w:rsidR="00741C15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правлением       ТСЖ     </w:t>
      </w:r>
      <w:r w:rsidR="00614797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и      размещения     при      входе       в      каждый     подъезд       дома. </w:t>
      </w:r>
    </w:p>
    <w:p w:rsidR="008420FC" w:rsidRPr="00C96809" w:rsidRDefault="008420FC" w:rsidP="00F52FC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420FC" w:rsidRPr="00C96809" w:rsidRDefault="008420FC" w:rsidP="00F52FC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96809" w:rsidRDefault="00C96809" w:rsidP="00F52FC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96809" w:rsidRDefault="00C96809" w:rsidP="00F52FC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96809" w:rsidRDefault="00C96809" w:rsidP="00F52FC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332EC" w:rsidRPr="00C96809" w:rsidRDefault="00A332EC" w:rsidP="00F52FC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6809">
        <w:rPr>
          <w:rFonts w:ascii="Times New Roman" w:hAnsi="Times New Roman" w:cs="Times New Roman"/>
          <w:sz w:val="20"/>
          <w:szCs w:val="20"/>
        </w:rPr>
        <w:t xml:space="preserve">Общая        площадь     помещений      членов     ТСЖ     в     МКД    №     89   по   ул.     Можайского    г.  Твери       на      момент    </w:t>
      </w:r>
      <w:r w:rsidR="00741C15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голосования        составляет:       </w:t>
      </w:r>
      <w:r w:rsidR="00741C15" w:rsidRPr="00C96809">
        <w:rPr>
          <w:rFonts w:ascii="Times New Roman" w:hAnsi="Times New Roman" w:cs="Times New Roman"/>
          <w:sz w:val="20"/>
          <w:szCs w:val="20"/>
        </w:rPr>
        <w:t>11</w:t>
      </w:r>
      <w:r w:rsidR="00862BEC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741C15" w:rsidRPr="00C96809">
        <w:rPr>
          <w:rFonts w:ascii="Times New Roman" w:hAnsi="Times New Roman" w:cs="Times New Roman"/>
          <w:sz w:val="20"/>
          <w:szCs w:val="20"/>
        </w:rPr>
        <w:t>079, 9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 кв. м.</w:t>
      </w:r>
    </w:p>
    <w:p w:rsidR="00A332EC" w:rsidRPr="00C96809" w:rsidRDefault="00A332EC" w:rsidP="00F52FC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6809">
        <w:rPr>
          <w:rFonts w:ascii="Times New Roman" w:hAnsi="Times New Roman" w:cs="Times New Roman"/>
          <w:sz w:val="20"/>
          <w:szCs w:val="20"/>
        </w:rPr>
        <w:t xml:space="preserve">Приняли   </w:t>
      </w:r>
      <w:r w:rsidR="00B8676B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участие   </w:t>
      </w:r>
      <w:r w:rsidR="00B8676B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в     заочном    голосовании:   </w:t>
      </w:r>
      <w:r w:rsidR="00614797" w:rsidRPr="00C96809">
        <w:rPr>
          <w:rFonts w:ascii="Times New Roman" w:hAnsi="Times New Roman" w:cs="Times New Roman"/>
          <w:sz w:val="20"/>
          <w:szCs w:val="20"/>
        </w:rPr>
        <w:t>собственники  (</w:t>
      </w:r>
      <w:r w:rsidRPr="00C96809">
        <w:rPr>
          <w:rFonts w:ascii="Times New Roman" w:hAnsi="Times New Roman" w:cs="Times New Roman"/>
          <w:sz w:val="20"/>
          <w:szCs w:val="20"/>
        </w:rPr>
        <w:t xml:space="preserve">члены    </w:t>
      </w:r>
      <w:r w:rsidR="00862BEC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>ТСЖ</w:t>
      </w:r>
      <w:r w:rsidR="00614797" w:rsidRPr="00C96809">
        <w:rPr>
          <w:rFonts w:ascii="Times New Roman" w:hAnsi="Times New Roman" w:cs="Times New Roman"/>
          <w:sz w:val="20"/>
          <w:szCs w:val="20"/>
        </w:rPr>
        <w:t>)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     обладающие</w:t>
      </w:r>
      <w:r w:rsidR="006973F4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  </w:t>
      </w:r>
      <w:r w:rsidR="00862BEC" w:rsidRPr="00C96809">
        <w:rPr>
          <w:rFonts w:ascii="Times New Roman" w:hAnsi="Times New Roman" w:cs="Times New Roman"/>
          <w:sz w:val="20"/>
          <w:szCs w:val="20"/>
        </w:rPr>
        <w:t xml:space="preserve">7422, 5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кв. м.,    </w:t>
      </w:r>
      <w:r w:rsidR="006973F4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что     в     соответствии  </w:t>
      </w:r>
      <w:r w:rsidR="00B8676B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="00614797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с  </w:t>
      </w:r>
      <w:r w:rsidR="00614797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нормами    </w:t>
      </w:r>
      <w:r w:rsidR="00614797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ЖК     РФ    составляет:     6</w:t>
      </w:r>
      <w:r w:rsidR="00862BEC" w:rsidRPr="00C96809">
        <w:rPr>
          <w:rFonts w:ascii="Times New Roman" w:hAnsi="Times New Roman" w:cs="Times New Roman"/>
          <w:sz w:val="20"/>
          <w:szCs w:val="20"/>
        </w:rPr>
        <w:t>6, 99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%    от  </w:t>
      </w:r>
      <w:r w:rsidR="00862BEC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общей     площади,      которой </w:t>
      </w:r>
      <w:r w:rsidR="00862BEC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="00510A2D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владеют      члены   </w:t>
      </w:r>
      <w:r w:rsidR="004C1D7B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ТСЖ </w:t>
      </w:r>
      <w:r w:rsidR="00510A2D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– </w:t>
      </w:r>
      <w:r w:rsidR="00510A2D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кворум      для     принятия      решения     есть. </w:t>
      </w:r>
    </w:p>
    <w:p w:rsidR="00A332EC" w:rsidRPr="00C96809" w:rsidRDefault="00A332EC" w:rsidP="00F52FC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6809">
        <w:rPr>
          <w:rFonts w:ascii="Times New Roman" w:hAnsi="Times New Roman" w:cs="Times New Roman"/>
          <w:sz w:val="20"/>
          <w:szCs w:val="20"/>
        </w:rPr>
        <w:t xml:space="preserve">Общее    собрание  </w:t>
      </w:r>
      <w:r w:rsidR="006973F4" w:rsidRPr="00C96809">
        <w:rPr>
          <w:rFonts w:ascii="Times New Roman" w:hAnsi="Times New Roman" w:cs="Times New Roman"/>
          <w:sz w:val="20"/>
          <w:szCs w:val="20"/>
        </w:rPr>
        <w:t xml:space="preserve"> 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собственников  </w:t>
      </w:r>
      <w:r w:rsidR="00510A2D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6973F4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помещений      </w:t>
      </w:r>
      <w:r w:rsidR="005118ED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в  </w:t>
      </w:r>
      <w:r w:rsidR="006973F4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5118ED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6973F4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многоквартирном </w:t>
      </w:r>
      <w:r w:rsidR="006973F4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5118ED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6973F4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доме      является   </w:t>
      </w:r>
      <w:r w:rsidR="006973F4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легитимным </w:t>
      </w:r>
      <w:r w:rsidR="00510A2D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–  уполномоченным  </w:t>
      </w:r>
      <w:r w:rsidR="006973F4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решать  </w:t>
      </w:r>
      <w:r w:rsidR="006973F4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5118ED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вопросы,  </w:t>
      </w:r>
      <w:r w:rsidR="006973F4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внесенные    в    повестку     дня   (п.  </w:t>
      </w:r>
      <w:r w:rsidR="005118ED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12.8  </w:t>
      </w:r>
      <w:r w:rsidR="00B8676B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новой  </w:t>
      </w:r>
      <w:r w:rsidR="005118ED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редакции </w:t>
      </w:r>
      <w:r w:rsidR="005118ED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устава  </w:t>
      </w:r>
      <w:r w:rsidR="005118ED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товарищества).</w:t>
      </w:r>
    </w:p>
    <w:p w:rsidR="00A332EC" w:rsidRPr="00C96809" w:rsidRDefault="00A332EC" w:rsidP="00614797">
      <w:pPr>
        <w:ind w:firstLine="708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C96809">
        <w:rPr>
          <w:rFonts w:ascii="Times New Roman" w:hAnsi="Times New Roman" w:cs="Times New Roman"/>
          <w:sz w:val="20"/>
          <w:szCs w:val="20"/>
          <w:u w:val="single"/>
        </w:rPr>
        <w:t xml:space="preserve">Повестка       дня </w:t>
      </w:r>
      <w:r w:rsidR="00CA1CA0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B8676B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  заочного   </w:t>
      </w:r>
      <w:r w:rsidR="00B8676B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614797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B8676B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 общего  </w:t>
      </w:r>
      <w:r w:rsidR="00B8676B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614797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B8676B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614797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="00B8676B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E1124A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614797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E1124A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отчетно   -   выборного </w:t>
      </w:r>
      <w:r w:rsidR="00614797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B8676B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собрания  </w:t>
      </w:r>
      <w:r w:rsidR="00614797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A1CA0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614797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собственников  </w:t>
      </w:r>
      <w:r w:rsidR="00E1124A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      </w:t>
      </w:r>
      <w:r w:rsidR="00614797" w:rsidRPr="00C96809">
        <w:rPr>
          <w:rFonts w:ascii="Times New Roman" w:hAnsi="Times New Roman" w:cs="Times New Roman"/>
          <w:sz w:val="20"/>
          <w:szCs w:val="20"/>
          <w:u w:val="single"/>
        </w:rPr>
        <w:t>(</w:t>
      </w:r>
      <w:r w:rsidRPr="00C96809">
        <w:rPr>
          <w:rFonts w:ascii="Times New Roman" w:hAnsi="Times New Roman" w:cs="Times New Roman"/>
          <w:sz w:val="20"/>
          <w:szCs w:val="20"/>
          <w:u w:val="single"/>
        </w:rPr>
        <w:t>членов     ТСЖ</w:t>
      </w:r>
      <w:r w:rsidR="00614797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) </w:t>
      </w:r>
      <w:r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B8676B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«Можайского,   89»:</w:t>
      </w:r>
    </w:p>
    <w:p w:rsidR="007E2A63" w:rsidRPr="00C96809" w:rsidRDefault="001C0927" w:rsidP="007E2A6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6809">
        <w:rPr>
          <w:rFonts w:ascii="Times New Roman" w:hAnsi="Times New Roman" w:cs="Times New Roman"/>
          <w:sz w:val="20"/>
          <w:szCs w:val="20"/>
        </w:rPr>
        <w:t xml:space="preserve">В   </w:t>
      </w:r>
      <w:r w:rsidR="00E1124A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соответствии       </w:t>
      </w:r>
      <w:r w:rsidR="00E1124A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>с</w:t>
      </w:r>
      <w:r w:rsidR="00E1124A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7E2A63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требованиями     </w:t>
      </w:r>
      <w:r w:rsidR="007E2A63" w:rsidRPr="00C96809">
        <w:rPr>
          <w:rFonts w:ascii="Times New Roman" w:hAnsi="Times New Roman" w:cs="Times New Roman"/>
          <w:sz w:val="20"/>
          <w:szCs w:val="20"/>
        </w:rPr>
        <w:t xml:space="preserve">   приказ</w:t>
      </w:r>
      <w:r w:rsidRPr="00C96809">
        <w:rPr>
          <w:rFonts w:ascii="Times New Roman" w:hAnsi="Times New Roman" w:cs="Times New Roman"/>
          <w:sz w:val="20"/>
          <w:szCs w:val="20"/>
        </w:rPr>
        <w:t xml:space="preserve">а  </w:t>
      </w:r>
      <w:r w:rsidR="007E2A63" w:rsidRPr="00C96809">
        <w:rPr>
          <w:rFonts w:ascii="Times New Roman" w:hAnsi="Times New Roman" w:cs="Times New Roman"/>
          <w:sz w:val="20"/>
          <w:szCs w:val="20"/>
        </w:rPr>
        <w:t xml:space="preserve">     от     25.12.2015 г.     №    937/пр     Министерства   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  </w:t>
      </w:r>
      <w:r w:rsidR="007E2A63" w:rsidRPr="00C96809">
        <w:rPr>
          <w:rFonts w:ascii="Times New Roman" w:hAnsi="Times New Roman" w:cs="Times New Roman"/>
          <w:sz w:val="20"/>
          <w:szCs w:val="20"/>
        </w:rPr>
        <w:t xml:space="preserve">строительства      и      жилищно  -   коммунального        хозяйства     РФ     «Об     утверждении       требований        к       оформлению       протоколов   </w:t>
      </w:r>
      <w:r w:rsidR="00B8676B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="007E2A63" w:rsidRPr="00C96809">
        <w:rPr>
          <w:rFonts w:ascii="Times New Roman" w:hAnsi="Times New Roman" w:cs="Times New Roman"/>
          <w:sz w:val="20"/>
          <w:szCs w:val="20"/>
        </w:rPr>
        <w:t xml:space="preserve">   общих         собраний        собственников       помещений      </w:t>
      </w:r>
      <w:r w:rsidR="00B8676B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7E2A63" w:rsidRPr="00C96809">
        <w:rPr>
          <w:rFonts w:ascii="Times New Roman" w:hAnsi="Times New Roman" w:cs="Times New Roman"/>
          <w:sz w:val="20"/>
          <w:szCs w:val="20"/>
        </w:rPr>
        <w:t xml:space="preserve">в  </w:t>
      </w:r>
      <w:r w:rsidR="00B8676B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7E2A63" w:rsidRPr="00C96809">
        <w:rPr>
          <w:rFonts w:ascii="Times New Roman" w:hAnsi="Times New Roman" w:cs="Times New Roman"/>
          <w:sz w:val="20"/>
          <w:szCs w:val="20"/>
        </w:rPr>
        <w:t xml:space="preserve">   МКД       и       порядка         передачи    копий        решений         и      протоколов       общих        собраний         собственников        помещений       в       МКД       в        уполномоченные       органы         исполнительной     власти       субъектов       РФ,         осуществляющих         государственный          жилищный        надзор»,        п.п.    12.9    п.    12       новой         редакции      устава      ТСЖ:</w:t>
      </w:r>
    </w:p>
    <w:p w:rsidR="007E2A63" w:rsidRPr="00C96809" w:rsidRDefault="001C0927" w:rsidP="007E2A6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6809">
        <w:rPr>
          <w:rFonts w:ascii="Times New Roman" w:hAnsi="Times New Roman" w:cs="Times New Roman"/>
          <w:sz w:val="20"/>
          <w:szCs w:val="20"/>
        </w:rPr>
        <w:t xml:space="preserve">1. </w:t>
      </w:r>
      <w:r w:rsidR="007E2A63" w:rsidRPr="00C96809">
        <w:rPr>
          <w:rFonts w:ascii="Times New Roman" w:hAnsi="Times New Roman" w:cs="Times New Roman"/>
          <w:sz w:val="20"/>
          <w:szCs w:val="20"/>
        </w:rPr>
        <w:t xml:space="preserve"> Избра</w:t>
      </w:r>
      <w:r w:rsidR="005118ED" w:rsidRPr="00C96809">
        <w:rPr>
          <w:rFonts w:ascii="Times New Roman" w:hAnsi="Times New Roman" w:cs="Times New Roman"/>
          <w:sz w:val="20"/>
          <w:szCs w:val="20"/>
        </w:rPr>
        <w:t>ние</w:t>
      </w:r>
      <w:r w:rsidR="007E2A63" w:rsidRPr="00C96809">
        <w:rPr>
          <w:rFonts w:ascii="Times New Roman" w:hAnsi="Times New Roman" w:cs="Times New Roman"/>
          <w:sz w:val="20"/>
          <w:szCs w:val="20"/>
        </w:rPr>
        <w:t xml:space="preserve">      председател</w:t>
      </w:r>
      <w:r w:rsidR="005118ED" w:rsidRPr="00C96809">
        <w:rPr>
          <w:rFonts w:ascii="Times New Roman" w:hAnsi="Times New Roman" w:cs="Times New Roman"/>
          <w:sz w:val="20"/>
          <w:szCs w:val="20"/>
        </w:rPr>
        <w:t>я</w:t>
      </w:r>
      <w:r w:rsidR="007E2A63" w:rsidRPr="00C96809">
        <w:rPr>
          <w:rFonts w:ascii="Times New Roman" w:hAnsi="Times New Roman" w:cs="Times New Roman"/>
          <w:sz w:val="20"/>
          <w:szCs w:val="20"/>
        </w:rPr>
        <w:t xml:space="preserve">    </w:t>
      </w:r>
      <w:r w:rsidR="006973F4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7E2A63" w:rsidRPr="00C96809">
        <w:rPr>
          <w:rFonts w:ascii="Times New Roman" w:hAnsi="Times New Roman" w:cs="Times New Roman"/>
          <w:sz w:val="20"/>
          <w:szCs w:val="20"/>
        </w:rPr>
        <w:t xml:space="preserve">  собрания        общего       </w:t>
      </w:r>
      <w:r w:rsidR="00F235E3" w:rsidRPr="00C96809">
        <w:rPr>
          <w:rFonts w:ascii="Times New Roman" w:hAnsi="Times New Roman" w:cs="Times New Roman"/>
          <w:sz w:val="20"/>
          <w:szCs w:val="20"/>
        </w:rPr>
        <w:t xml:space="preserve">заочного     </w:t>
      </w:r>
      <w:r w:rsidR="007E2A63" w:rsidRPr="00C96809">
        <w:rPr>
          <w:rFonts w:ascii="Times New Roman" w:hAnsi="Times New Roman" w:cs="Times New Roman"/>
          <w:sz w:val="20"/>
          <w:szCs w:val="20"/>
        </w:rPr>
        <w:t xml:space="preserve">собрания     </w:t>
      </w:r>
      <w:r w:rsidR="00917469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="007E2A63" w:rsidRPr="00C96809">
        <w:rPr>
          <w:rFonts w:ascii="Times New Roman" w:hAnsi="Times New Roman" w:cs="Times New Roman"/>
          <w:sz w:val="20"/>
          <w:szCs w:val="20"/>
        </w:rPr>
        <w:t>собственников</w:t>
      </w:r>
      <w:r w:rsidR="006973F4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7E2A63" w:rsidRPr="00C96809">
        <w:rPr>
          <w:rFonts w:ascii="Times New Roman" w:hAnsi="Times New Roman" w:cs="Times New Roman"/>
          <w:sz w:val="20"/>
          <w:szCs w:val="20"/>
        </w:rPr>
        <w:t xml:space="preserve"> (членов </w:t>
      </w:r>
      <w:r w:rsidR="00917469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7E2A63" w:rsidRPr="00C96809">
        <w:rPr>
          <w:rFonts w:ascii="Times New Roman" w:hAnsi="Times New Roman" w:cs="Times New Roman"/>
          <w:sz w:val="20"/>
          <w:szCs w:val="20"/>
        </w:rPr>
        <w:t>ТСЖ)</w:t>
      </w:r>
      <w:r w:rsidR="005118ED" w:rsidRPr="00C96809">
        <w:rPr>
          <w:rFonts w:ascii="Times New Roman" w:hAnsi="Times New Roman" w:cs="Times New Roman"/>
          <w:sz w:val="20"/>
          <w:szCs w:val="20"/>
        </w:rPr>
        <w:t>.</w:t>
      </w:r>
    </w:p>
    <w:p w:rsidR="00EF2020" w:rsidRPr="00C96809" w:rsidRDefault="00A332EC" w:rsidP="0014412B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6809">
        <w:rPr>
          <w:rFonts w:ascii="Times New Roman" w:hAnsi="Times New Roman" w:cs="Times New Roman"/>
          <w:sz w:val="20"/>
          <w:szCs w:val="20"/>
        </w:rPr>
        <w:t>2.   Избра</w:t>
      </w:r>
      <w:r w:rsidR="005118ED" w:rsidRPr="00C96809">
        <w:rPr>
          <w:rFonts w:ascii="Times New Roman" w:hAnsi="Times New Roman" w:cs="Times New Roman"/>
          <w:sz w:val="20"/>
          <w:szCs w:val="20"/>
        </w:rPr>
        <w:t xml:space="preserve">ние  </w:t>
      </w:r>
      <w:r w:rsidR="001C0927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5118ED" w:rsidRPr="00C96809">
        <w:rPr>
          <w:rFonts w:ascii="Times New Roman" w:hAnsi="Times New Roman" w:cs="Times New Roman"/>
          <w:sz w:val="20"/>
          <w:szCs w:val="20"/>
        </w:rPr>
        <w:t xml:space="preserve">     секретаря</w:t>
      </w:r>
      <w:r w:rsidR="001C0927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6973F4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81699C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общего  </w:t>
      </w:r>
      <w:r w:rsidR="0081699C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1C0927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6973F4" w:rsidRPr="00C96809">
        <w:rPr>
          <w:rFonts w:ascii="Times New Roman" w:hAnsi="Times New Roman" w:cs="Times New Roman"/>
          <w:sz w:val="20"/>
          <w:szCs w:val="20"/>
        </w:rPr>
        <w:t xml:space="preserve"> 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заочного </w:t>
      </w:r>
      <w:r w:rsidR="0081699C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5118ED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917469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>собрания</w:t>
      </w:r>
      <w:r w:rsidR="00CA1CA0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5118ED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CA1CA0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F235E3" w:rsidRPr="00C96809">
        <w:rPr>
          <w:rFonts w:ascii="Times New Roman" w:hAnsi="Times New Roman" w:cs="Times New Roman"/>
          <w:sz w:val="20"/>
          <w:szCs w:val="20"/>
        </w:rPr>
        <w:t>собственников</w:t>
      </w:r>
      <w:r w:rsidR="005118ED" w:rsidRPr="00C96809">
        <w:rPr>
          <w:rFonts w:ascii="Times New Roman" w:hAnsi="Times New Roman" w:cs="Times New Roman"/>
          <w:sz w:val="20"/>
          <w:szCs w:val="20"/>
        </w:rPr>
        <w:t xml:space="preserve">    </w:t>
      </w:r>
      <w:r w:rsidR="00F235E3" w:rsidRPr="00C96809">
        <w:rPr>
          <w:rFonts w:ascii="Times New Roman" w:hAnsi="Times New Roman" w:cs="Times New Roman"/>
          <w:sz w:val="20"/>
          <w:szCs w:val="20"/>
        </w:rPr>
        <w:t xml:space="preserve">  (</w:t>
      </w:r>
      <w:r w:rsidRPr="00C96809">
        <w:rPr>
          <w:rFonts w:ascii="Times New Roman" w:hAnsi="Times New Roman" w:cs="Times New Roman"/>
          <w:sz w:val="20"/>
          <w:szCs w:val="20"/>
        </w:rPr>
        <w:t xml:space="preserve">членов  </w:t>
      </w:r>
      <w:r w:rsidR="007E2A63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ТСЖ</w:t>
      </w:r>
      <w:r w:rsidR="00F235E3" w:rsidRPr="00C96809">
        <w:rPr>
          <w:rFonts w:ascii="Times New Roman" w:hAnsi="Times New Roman" w:cs="Times New Roman"/>
          <w:sz w:val="20"/>
          <w:szCs w:val="20"/>
        </w:rPr>
        <w:t>)</w:t>
      </w:r>
      <w:r w:rsidR="005118ED" w:rsidRPr="00C96809">
        <w:rPr>
          <w:rFonts w:ascii="Times New Roman" w:hAnsi="Times New Roman" w:cs="Times New Roman"/>
          <w:sz w:val="20"/>
          <w:szCs w:val="20"/>
        </w:rPr>
        <w:t>.</w:t>
      </w:r>
    </w:p>
    <w:p w:rsidR="00CA1CA0" w:rsidRPr="00C96809" w:rsidRDefault="00EF2020" w:rsidP="00CA1CA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6809">
        <w:rPr>
          <w:rFonts w:ascii="Times New Roman" w:hAnsi="Times New Roman" w:cs="Times New Roman"/>
          <w:sz w:val="20"/>
          <w:szCs w:val="20"/>
        </w:rPr>
        <w:t>3.</w:t>
      </w:r>
      <w:r w:rsidRPr="00C96809">
        <w:rPr>
          <w:rFonts w:ascii="Times New Roman" w:hAnsi="Times New Roman" w:cs="Times New Roman"/>
          <w:sz w:val="20"/>
          <w:szCs w:val="20"/>
        </w:rPr>
        <w:tab/>
      </w:r>
      <w:r w:rsidR="00871F73" w:rsidRPr="00C96809">
        <w:rPr>
          <w:rFonts w:ascii="Times New Roman" w:hAnsi="Times New Roman" w:cs="Times New Roman"/>
          <w:sz w:val="20"/>
          <w:szCs w:val="20"/>
        </w:rPr>
        <w:t>В        силу</w:t>
      </w:r>
      <w:r w:rsidR="00CA1CA0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1C0927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CA1CA0" w:rsidRPr="00C96809">
        <w:rPr>
          <w:rFonts w:ascii="Times New Roman" w:hAnsi="Times New Roman" w:cs="Times New Roman"/>
          <w:sz w:val="20"/>
          <w:szCs w:val="20"/>
        </w:rPr>
        <w:t xml:space="preserve">     п.п.    8)      п.     2,   3     ст.   145     ЖК     РФ,     п.п.    8),    21)    п.    11,  12      новой         редакции          устава      ТСЖ      «Можайского,     89»</w:t>
      </w:r>
      <w:r w:rsidR="00E1124A" w:rsidRPr="00C96809">
        <w:rPr>
          <w:rFonts w:ascii="Times New Roman" w:hAnsi="Times New Roman" w:cs="Times New Roman"/>
          <w:sz w:val="20"/>
          <w:szCs w:val="20"/>
        </w:rPr>
        <w:t>:    -</w:t>
      </w:r>
      <w:r w:rsidR="00CA1CA0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1C0927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CA1CA0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1C0927" w:rsidRPr="00C96809">
        <w:rPr>
          <w:rFonts w:ascii="Times New Roman" w:hAnsi="Times New Roman" w:cs="Times New Roman"/>
          <w:sz w:val="20"/>
          <w:szCs w:val="20"/>
        </w:rPr>
        <w:t>утверждение</w:t>
      </w:r>
      <w:r w:rsidR="00CA1CA0" w:rsidRPr="00C96809">
        <w:rPr>
          <w:rFonts w:ascii="Times New Roman" w:hAnsi="Times New Roman" w:cs="Times New Roman"/>
          <w:sz w:val="20"/>
          <w:szCs w:val="20"/>
        </w:rPr>
        <w:t xml:space="preserve">        отчет</w:t>
      </w:r>
      <w:r w:rsidR="001C0927" w:rsidRPr="00C96809">
        <w:rPr>
          <w:rFonts w:ascii="Times New Roman" w:hAnsi="Times New Roman" w:cs="Times New Roman"/>
          <w:sz w:val="20"/>
          <w:szCs w:val="20"/>
        </w:rPr>
        <w:t>а</w:t>
      </w:r>
      <w:r w:rsidR="00CA1CA0" w:rsidRPr="00C96809">
        <w:rPr>
          <w:rFonts w:ascii="Times New Roman" w:hAnsi="Times New Roman" w:cs="Times New Roman"/>
          <w:sz w:val="20"/>
          <w:szCs w:val="20"/>
        </w:rPr>
        <w:t xml:space="preserve">         правления       и        ревизионной          комиссии        за        </w:t>
      </w:r>
      <w:r w:rsidR="00600AE8" w:rsidRPr="00C96809">
        <w:rPr>
          <w:rFonts w:ascii="Times New Roman" w:hAnsi="Times New Roman" w:cs="Times New Roman"/>
          <w:sz w:val="20"/>
          <w:szCs w:val="20"/>
        </w:rPr>
        <w:t xml:space="preserve">отчетный     </w:t>
      </w:r>
      <w:r w:rsidR="00CA1CA0" w:rsidRPr="00C96809">
        <w:rPr>
          <w:rFonts w:ascii="Times New Roman" w:hAnsi="Times New Roman" w:cs="Times New Roman"/>
          <w:sz w:val="20"/>
          <w:szCs w:val="20"/>
        </w:rPr>
        <w:t xml:space="preserve">2017 г. </w:t>
      </w:r>
    </w:p>
    <w:p w:rsidR="00CA1CA0" w:rsidRPr="00C96809" w:rsidRDefault="00EF2020" w:rsidP="00CA1CA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6809">
        <w:rPr>
          <w:rFonts w:ascii="Times New Roman" w:hAnsi="Times New Roman" w:cs="Times New Roman"/>
          <w:sz w:val="20"/>
          <w:szCs w:val="20"/>
        </w:rPr>
        <w:t>4.</w:t>
      </w:r>
      <w:r w:rsidRPr="00C96809">
        <w:rPr>
          <w:rFonts w:ascii="Times New Roman" w:hAnsi="Times New Roman" w:cs="Times New Roman"/>
          <w:sz w:val="20"/>
          <w:szCs w:val="20"/>
        </w:rPr>
        <w:tab/>
      </w:r>
      <w:r w:rsidR="00871F73" w:rsidRPr="00C96809">
        <w:rPr>
          <w:rFonts w:ascii="Times New Roman" w:hAnsi="Times New Roman" w:cs="Times New Roman"/>
          <w:sz w:val="20"/>
          <w:szCs w:val="20"/>
        </w:rPr>
        <w:t>На      основании</w:t>
      </w:r>
      <w:r w:rsidR="00CA1CA0" w:rsidRPr="00C96809">
        <w:rPr>
          <w:rFonts w:ascii="Times New Roman" w:hAnsi="Times New Roman" w:cs="Times New Roman"/>
          <w:sz w:val="20"/>
          <w:szCs w:val="20"/>
        </w:rPr>
        <w:t xml:space="preserve">     п.п.   3    п.    2     ст.   145,     147 ,   150     ЖК   РФ,    п.п.   3)    п.    11     новой       редакции      устава      ТСЖ      «Можайского,    89»</w:t>
      </w:r>
      <w:r w:rsidR="00E1124A" w:rsidRPr="00C96809">
        <w:rPr>
          <w:rFonts w:ascii="Times New Roman" w:hAnsi="Times New Roman" w:cs="Times New Roman"/>
          <w:sz w:val="20"/>
          <w:szCs w:val="20"/>
        </w:rPr>
        <w:t>:</w:t>
      </w:r>
      <w:r w:rsidR="00CA1CA0" w:rsidRPr="00C96809">
        <w:rPr>
          <w:rFonts w:ascii="Times New Roman" w:hAnsi="Times New Roman" w:cs="Times New Roman"/>
          <w:sz w:val="20"/>
          <w:szCs w:val="20"/>
        </w:rPr>
        <w:t xml:space="preserve">     -    избра</w:t>
      </w:r>
      <w:r w:rsidR="00871F73" w:rsidRPr="00C96809">
        <w:rPr>
          <w:rFonts w:ascii="Times New Roman" w:hAnsi="Times New Roman" w:cs="Times New Roman"/>
          <w:sz w:val="20"/>
          <w:szCs w:val="20"/>
        </w:rPr>
        <w:t>ние    членов     правления       и       ревизионной     комиссии</w:t>
      </w:r>
      <w:r w:rsidR="00CA1CA0" w:rsidRPr="00C96809">
        <w:rPr>
          <w:rFonts w:ascii="Times New Roman" w:hAnsi="Times New Roman" w:cs="Times New Roman"/>
          <w:sz w:val="20"/>
          <w:szCs w:val="20"/>
        </w:rPr>
        <w:t xml:space="preserve">      ТСЖ    </w:t>
      </w:r>
      <w:r w:rsidR="00871F73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CA1CA0" w:rsidRPr="00C96809">
        <w:rPr>
          <w:rFonts w:ascii="Times New Roman" w:hAnsi="Times New Roman" w:cs="Times New Roman"/>
          <w:sz w:val="20"/>
          <w:szCs w:val="20"/>
        </w:rPr>
        <w:t>«Можайского,   89»     на       срок,    установленный       законом</w:t>
      </w:r>
      <w:r w:rsidR="00871F73" w:rsidRPr="00C96809">
        <w:rPr>
          <w:rFonts w:ascii="Times New Roman" w:hAnsi="Times New Roman" w:cs="Times New Roman"/>
          <w:sz w:val="20"/>
          <w:szCs w:val="20"/>
        </w:rPr>
        <w:t xml:space="preserve">        и  </w:t>
      </w:r>
      <w:r w:rsidR="00E1124A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871F73" w:rsidRPr="00C96809">
        <w:rPr>
          <w:rFonts w:ascii="Times New Roman" w:hAnsi="Times New Roman" w:cs="Times New Roman"/>
          <w:sz w:val="20"/>
          <w:szCs w:val="20"/>
        </w:rPr>
        <w:t xml:space="preserve">  уставом  </w:t>
      </w:r>
      <w:r w:rsidR="00E1124A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871F73" w:rsidRPr="00C96809">
        <w:rPr>
          <w:rFonts w:ascii="Times New Roman" w:hAnsi="Times New Roman" w:cs="Times New Roman"/>
          <w:sz w:val="20"/>
          <w:szCs w:val="20"/>
        </w:rPr>
        <w:t xml:space="preserve">  товарищества.</w:t>
      </w:r>
    </w:p>
    <w:p w:rsidR="00CA1CA0" w:rsidRPr="00C96809" w:rsidRDefault="00EF2020" w:rsidP="009104F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6809">
        <w:rPr>
          <w:rFonts w:ascii="Times New Roman" w:hAnsi="Times New Roman" w:cs="Times New Roman"/>
          <w:sz w:val="20"/>
          <w:szCs w:val="20"/>
        </w:rPr>
        <w:t>5.</w:t>
      </w:r>
      <w:r w:rsidRPr="00C96809">
        <w:rPr>
          <w:rFonts w:ascii="Times New Roman" w:hAnsi="Times New Roman" w:cs="Times New Roman"/>
          <w:sz w:val="20"/>
          <w:szCs w:val="20"/>
        </w:rPr>
        <w:tab/>
      </w:r>
      <w:r w:rsidR="009104FA" w:rsidRPr="00C96809">
        <w:rPr>
          <w:rFonts w:ascii="Times New Roman" w:hAnsi="Times New Roman" w:cs="Times New Roman"/>
          <w:sz w:val="20"/>
          <w:szCs w:val="20"/>
        </w:rPr>
        <w:t>Согласно</w:t>
      </w:r>
      <w:r w:rsidR="00CA1CA0" w:rsidRPr="00C96809">
        <w:rPr>
          <w:rFonts w:ascii="Times New Roman" w:hAnsi="Times New Roman" w:cs="Times New Roman"/>
          <w:sz w:val="20"/>
          <w:szCs w:val="20"/>
        </w:rPr>
        <w:t xml:space="preserve">        п.п.      10),   15),   19)     п.      11 ,     п.    12       новой        редакции      устава      ТСЖ     «Можайского,      89»,     ст.   1       федерального       закона     №     421   –   ФЗ    от       28      декабря     2017 г.,    протокол</w:t>
      </w:r>
      <w:r w:rsidR="00E1124A" w:rsidRPr="00C96809">
        <w:rPr>
          <w:rFonts w:ascii="Times New Roman" w:hAnsi="Times New Roman" w:cs="Times New Roman"/>
          <w:sz w:val="20"/>
          <w:szCs w:val="20"/>
        </w:rPr>
        <w:t xml:space="preserve">а  </w:t>
      </w:r>
      <w:r w:rsidR="00CA1CA0" w:rsidRPr="00C96809">
        <w:rPr>
          <w:rFonts w:ascii="Times New Roman" w:hAnsi="Times New Roman" w:cs="Times New Roman"/>
          <w:sz w:val="20"/>
          <w:szCs w:val="20"/>
        </w:rPr>
        <w:t xml:space="preserve">      №    1/17    от    30      апреля      2017 г.     общего      собрания        членов     </w:t>
      </w:r>
      <w:r w:rsidR="009104FA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CA1CA0" w:rsidRPr="00C96809">
        <w:rPr>
          <w:rFonts w:ascii="Times New Roman" w:hAnsi="Times New Roman" w:cs="Times New Roman"/>
          <w:sz w:val="20"/>
          <w:szCs w:val="20"/>
        </w:rPr>
        <w:t>ТСЖ      «Можайского,    89»,     п.п     8),   10)    п.  2     ст.   145    ЖК      РФ,     с       целью        выполнения       обязанностей,       установленных          уставом       товарищества</w:t>
      </w:r>
      <w:r w:rsidR="009104FA" w:rsidRPr="00C96809">
        <w:rPr>
          <w:rFonts w:ascii="Times New Roman" w:hAnsi="Times New Roman" w:cs="Times New Roman"/>
          <w:sz w:val="20"/>
          <w:szCs w:val="20"/>
        </w:rPr>
        <w:t>:  -</w:t>
      </w:r>
      <w:r w:rsidR="00CA1CA0" w:rsidRPr="00C96809">
        <w:rPr>
          <w:rFonts w:ascii="Times New Roman" w:hAnsi="Times New Roman" w:cs="Times New Roman"/>
          <w:sz w:val="20"/>
          <w:szCs w:val="20"/>
        </w:rPr>
        <w:t xml:space="preserve">        утвер</w:t>
      </w:r>
      <w:r w:rsidR="009104FA" w:rsidRPr="00C96809">
        <w:rPr>
          <w:rFonts w:ascii="Times New Roman" w:hAnsi="Times New Roman" w:cs="Times New Roman"/>
          <w:sz w:val="20"/>
          <w:szCs w:val="20"/>
        </w:rPr>
        <w:t xml:space="preserve">ждение       сметы  </w:t>
      </w:r>
      <w:r w:rsidR="00CA1CA0" w:rsidRPr="00C96809">
        <w:rPr>
          <w:rFonts w:ascii="Times New Roman" w:hAnsi="Times New Roman" w:cs="Times New Roman"/>
          <w:sz w:val="20"/>
          <w:szCs w:val="20"/>
        </w:rPr>
        <w:t xml:space="preserve">       расходов   </w:t>
      </w:r>
      <w:r w:rsidR="00AB4D9F" w:rsidRPr="00C96809">
        <w:rPr>
          <w:rFonts w:ascii="Times New Roman" w:hAnsi="Times New Roman" w:cs="Times New Roman"/>
          <w:sz w:val="20"/>
          <w:szCs w:val="20"/>
        </w:rPr>
        <w:t xml:space="preserve">   и     доходов </w:t>
      </w:r>
      <w:r w:rsidR="00CA1CA0" w:rsidRPr="00C96809">
        <w:rPr>
          <w:rFonts w:ascii="Times New Roman" w:hAnsi="Times New Roman" w:cs="Times New Roman"/>
          <w:sz w:val="20"/>
          <w:szCs w:val="20"/>
        </w:rPr>
        <w:t xml:space="preserve">    ТСЖ     «Можайского,    89»     на     2018  г.</w:t>
      </w:r>
      <w:r w:rsidR="00E1124A" w:rsidRPr="00C96809">
        <w:rPr>
          <w:rFonts w:ascii="Times New Roman" w:hAnsi="Times New Roman" w:cs="Times New Roman"/>
          <w:sz w:val="20"/>
          <w:szCs w:val="20"/>
        </w:rPr>
        <w:t>,  представленной        правлением       товарищества.</w:t>
      </w:r>
    </w:p>
    <w:p w:rsidR="00EF2020" w:rsidRPr="00C96809" w:rsidRDefault="002E654A" w:rsidP="00567CF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6809">
        <w:rPr>
          <w:rFonts w:ascii="Times New Roman" w:hAnsi="Times New Roman" w:cs="Times New Roman"/>
          <w:sz w:val="20"/>
          <w:szCs w:val="20"/>
        </w:rPr>
        <w:t>Поскольку</w:t>
      </w:r>
      <w:r w:rsidR="00567CF9" w:rsidRPr="00C96809">
        <w:rPr>
          <w:rFonts w:ascii="Times New Roman" w:hAnsi="Times New Roman" w:cs="Times New Roman"/>
          <w:sz w:val="20"/>
          <w:szCs w:val="20"/>
        </w:rPr>
        <w:t xml:space="preserve">,  </w:t>
      </w:r>
      <w:r w:rsidR="00BE1EE0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F42E1D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="00567CF9" w:rsidRPr="00C96809">
        <w:rPr>
          <w:rFonts w:ascii="Times New Roman" w:hAnsi="Times New Roman" w:cs="Times New Roman"/>
          <w:sz w:val="20"/>
          <w:szCs w:val="20"/>
        </w:rPr>
        <w:t xml:space="preserve">  согласно   п. </w:t>
      </w:r>
      <w:r w:rsidR="00F42E1D" w:rsidRPr="00C96809">
        <w:rPr>
          <w:rFonts w:ascii="Times New Roman" w:hAnsi="Times New Roman" w:cs="Times New Roman"/>
          <w:sz w:val="20"/>
          <w:szCs w:val="20"/>
        </w:rPr>
        <w:t xml:space="preserve">     </w:t>
      </w:r>
      <w:r w:rsidR="00567CF9" w:rsidRPr="00C96809">
        <w:rPr>
          <w:rFonts w:ascii="Times New Roman" w:hAnsi="Times New Roman" w:cs="Times New Roman"/>
          <w:sz w:val="20"/>
          <w:szCs w:val="20"/>
        </w:rPr>
        <w:t>2</w:t>
      </w:r>
      <w:r w:rsidR="00F42E1D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="00567CF9" w:rsidRPr="00C96809">
        <w:rPr>
          <w:rFonts w:ascii="Times New Roman" w:hAnsi="Times New Roman" w:cs="Times New Roman"/>
          <w:sz w:val="20"/>
          <w:szCs w:val="20"/>
        </w:rPr>
        <w:t xml:space="preserve"> ст. </w:t>
      </w:r>
      <w:r w:rsidR="00F42E1D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="00567CF9" w:rsidRPr="00C96809">
        <w:rPr>
          <w:rFonts w:ascii="Times New Roman" w:hAnsi="Times New Roman" w:cs="Times New Roman"/>
          <w:sz w:val="20"/>
          <w:szCs w:val="20"/>
        </w:rPr>
        <w:t>135   ЖК   РФ,</w:t>
      </w:r>
      <w:r w:rsidR="00BE1EE0" w:rsidRPr="00C96809">
        <w:rPr>
          <w:rFonts w:ascii="Times New Roman" w:hAnsi="Times New Roman" w:cs="Times New Roman"/>
          <w:sz w:val="20"/>
          <w:szCs w:val="20"/>
        </w:rPr>
        <w:t xml:space="preserve">    </w:t>
      </w:r>
      <w:r w:rsidR="00567CF9" w:rsidRPr="00C96809">
        <w:rPr>
          <w:rFonts w:ascii="Times New Roman" w:hAnsi="Times New Roman" w:cs="Times New Roman"/>
          <w:sz w:val="20"/>
          <w:szCs w:val="20"/>
        </w:rPr>
        <w:t xml:space="preserve"> п.   12.7.,  12.19</w:t>
      </w:r>
      <w:r w:rsidR="00917469" w:rsidRPr="00C96809">
        <w:rPr>
          <w:rFonts w:ascii="Times New Roman" w:hAnsi="Times New Roman" w:cs="Times New Roman"/>
          <w:sz w:val="20"/>
          <w:szCs w:val="20"/>
        </w:rPr>
        <w:t xml:space="preserve">     </w:t>
      </w:r>
      <w:r w:rsidR="00567CF9" w:rsidRPr="00C96809">
        <w:rPr>
          <w:rFonts w:ascii="Times New Roman" w:hAnsi="Times New Roman" w:cs="Times New Roman"/>
          <w:sz w:val="20"/>
          <w:szCs w:val="20"/>
        </w:rPr>
        <w:t xml:space="preserve">  новой </w:t>
      </w:r>
      <w:r w:rsidR="00F42E1D" w:rsidRPr="00C96809">
        <w:rPr>
          <w:rFonts w:ascii="Times New Roman" w:hAnsi="Times New Roman" w:cs="Times New Roman"/>
          <w:sz w:val="20"/>
          <w:szCs w:val="20"/>
        </w:rPr>
        <w:t xml:space="preserve">     </w:t>
      </w:r>
      <w:r w:rsidR="00567CF9" w:rsidRPr="00C96809">
        <w:rPr>
          <w:rFonts w:ascii="Times New Roman" w:hAnsi="Times New Roman" w:cs="Times New Roman"/>
          <w:sz w:val="20"/>
          <w:szCs w:val="20"/>
        </w:rPr>
        <w:t xml:space="preserve">редакции     устава    товарищества      функции    счетной    комиссии   </w:t>
      </w:r>
      <w:r w:rsidR="00F42E1D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="00567CF9" w:rsidRPr="00C96809">
        <w:rPr>
          <w:rFonts w:ascii="Times New Roman" w:hAnsi="Times New Roman" w:cs="Times New Roman"/>
          <w:sz w:val="20"/>
          <w:szCs w:val="20"/>
        </w:rPr>
        <w:t xml:space="preserve">  возложены  </w:t>
      </w:r>
      <w:r w:rsidR="00F42E1D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567CF9" w:rsidRPr="00C96809">
        <w:rPr>
          <w:rFonts w:ascii="Times New Roman" w:hAnsi="Times New Roman" w:cs="Times New Roman"/>
          <w:sz w:val="20"/>
          <w:szCs w:val="20"/>
        </w:rPr>
        <w:t xml:space="preserve"> на </w:t>
      </w:r>
      <w:r w:rsidR="00F42E1D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="00567CF9" w:rsidRPr="00C96809">
        <w:rPr>
          <w:rFonts w:ascii="Times New Roman" w:hAnsi="Times New Roman" w:cs="Times New Roman"/>
          <w:sz w:val="20"/>
          <w:szCs w:val="20"/>
        </w:rPr>
        <w:t xml:space="preserve">  правление  </w:t>
      </w:r>
      <w:r w:rsidR="00BE1EE0" w:rsidRPr="00C96809">
        <w:rPr>
          <w:rFonts w:ascii="Times New Roman" w:hAnsi="Times New Roman" w:cs="Times New Roman"/>
          <w:sz w:val="20"/>
          <w:szCs w:val="20"/>
        </w:rPr>
        <w:t xml:space="preserve">    </w:t>
      </w:r>
      <w:r w:rsidR="00567CF9" w:rsidRPr="00C96809">
        <w:rPr>
          <w:rFonts w:ascii="Times New Roman" w:hAnsi="Times New Roman" w:cs="Times New Roman"/>
          <w:sz w:val="20"/>
          <w:szCs w:val="20"/>
        </w:rPr>
        <w:t xml:space="preserve"> ТСЖ,  </w:t>
      </w:r>
      <w:r w:rsidR="00F42E1D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то     </w:t>
      </w:r>
      <w:r w:rsidR="00F42E1D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567CF9" w:rsidRPr="00C96809">
        <w:rPr>
          <w:rFonts w:ascii="Times New Roman" w:hAnsi="Times New Roman" w:cs="Times New Roman"/>
          <w:sz w:val="20"/>
          <w:szCs w:val="20"/>
        </w:rPr>
        <w:t xml:space="preserve"> вопрос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 </w:t>
      </w:r>
      <w:r w:rsidR="00567CF9" w:rsidRPr="00C96809">
        <w:rPr>
          <w:rFonts w:ascii="Times New Roman" w:hAnsi="Times New Roman" w:cs="Times New Roman"/>
          <w:sz w:val="20"/>
          <w:szCs w:val="20"/>
        </w:rPr>
        <w:t xml:space="preserve">    о</w:t>
      </w:r>
      <w:r w:rsidR="00F42E1D" w:rsidRPr="00C96809">
        <w:rPr>
          <w:rFonts w:ascii="Times New Roman" w:hAnsi="Times New Roman" w:cs="Times New Roman"/>
          <w:sz w:val="20"/>
          <w:szCs w:val="20"/>
        </w:rPr>
        <w:t xml:space="preserve">      </w:t>
      </w:r>
      <w:r w:rsidR="00567CF9" w:rsidRPr="00C96809">
        <w:rPr>
          <w:rFonts w:ascii="Times New Roman" w:hAnsi="Times New Roman" w:cs="Times New Roman"/>
          <w:sz w:val="20"/>
          <w:szCs w:val="20"/>
        </w:rPr>
        <w:t xml:space="preserve">   выборе   </w:t>
      </w:r>
      <w:r w:rsidR="00F42E1D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="00567CF9" w:rsidRPr="00C96809">
        <w:rPr>
          <w:rFonts w:ascii="Times New Roman" w:hAnsi="Times New Roman" w:cs="Times New Roman"/>
          <w:sz w:val="20"/>
          <w:szCs w:val="20"/>
        </w:rPr>
        <w:t xml:space="preserve"> счетной </w:t>
      </w:r>
      <w:r w:rsidR="00F42E1D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F42E1D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567CF9" w:rsidRPr="00C96809">
        <w:rPr>
          <w:rFonts w:ascii="Times New Roman" w:hAnsi="Times New Roman" w:cs="Times New Roman"/>
          <w:sz w:val="20"/>
          <w:szCs w:val="20"/>
        </w:rPr>
        <w:t xml:space="preserve">   комиссии      изначально        не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567CF9" w:rsidRPr="00C96809">
        <w:rPr>
          <w:rFonts w:ascii="Times New Roman" w:hAnsi="Times New Roman" w:cs="Times New Roman"/>
          <w:sz w:val="20"/>
          <w:szCs w:val="20"/>
        </w:rPr>
        <w:t xml:space="preserve">   ставился   </w:t>
      </w:r>
      <w:r w:rsidR="00F42E1D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="00567CF9" w:rsidRPr="00C96809">
        <w:rPr>
          <w:rFonts w:ascii="Times New Roman" w:hAnsi="Times New Roman" w:cs="Times New Roman"/>
          <w:sz w:val="20"/>
          <w:szCs w:val="20"/>
        </w:rPr>
        <w:t xml:space="preserve"> на   </w:t>
      </w:r>
      <w:r w:rsidR="00917469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567CF9" w:rsidRPr="00C96809">
        <w:rPr>
          <w:rFonts w:ascii="Times New Roman" w:hAnsi="Times New Roman" w:cs="Times New Roman"/>
          <w:sz w:val="20"/>
          <w:szCs w:val="20"/>
        </w:rPr>
        <w:t xml:space="preserve">  голосование  </w:t>
      </w:r>
      <w:r w:rsidR="00917469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BB1117" w:rsidRPr="00C96809">
        <w:rPr>
          <w:rFonts w:ascii="Times New Roman" w:hAnsi="Times New Roman" w:cs="Times New Roman"/>
          <w:sz w:val="20"/>
          <w:szCs w:val="20"/>
        </w:rPr>
        <w:t>собственников  (</w:t>
      </w:r>
      <w:r w:rsidR="00567CF9" w:rsidRPr="00C96809">
        <w:rPr>
          <w:rFonts w:ascii="Times New Roman" w:hAnsi="Times New Roman" w:cs="Times New Roman"/>
          <w:sz w:val="20"/>
          <w:szCs w:val="20"/>
        </w:rPr>
        <w:t>членов    ТСЖ</w:t>
      </w:r>
      <w:r w:rsidR="00BB1117" w:rsidRPr="00C96809">
        <w:rPr>
          <w:rFonts w:ascii="Times New Roman" w:hAnsi="Times New Roman" w:cs="Times New Roman"/>
          <w:sz w:val="20"/>
          <w:szCs w:val="20"/>
        </w:rPr>
        <w:t>)    «Можайского,  89».</w:t>
      </w:r>
      <w:r w:rsidR="00567CF9" w:rsidRPr="00C96809">
        <w:rPr>
          <w:rFonts w:ascii="Times New Roman" w:hAnsi="Times New Roman" w:cs="Times New Roman"/>
          <w:sz w:val="20"/>
          <w:szCs w:val="20"/>
        </w:rPr>
        <w:t>.</w:t>
      </w:r>
    </w:p>
    <w:p w:rsidR="00C96809" w:rsidRDefault="00C96809" w:rsidP="004C1D80">
      <w:pPr>
        <w:ind w:firstLine="708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C96809" w:rsidRDefault="00C96809" w:rsidP="004C1D80">
      <w:pPr>
        <w:ind w:firstLine="708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C96809" w:rsidRDefault="00C96809" w:rsidP="004C1D80">
      <w:pPr>
        <w:ind w:firstLine="708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473904" w:rsidRPr="00C96809" w:rsidRDefault="00A332EC" w:rsidP="004C1D80">
      <w:pPr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C96809">
        <w:rPr>
          <w:rFonts w:ascii="Times New Roman" w:hAnsi="Times New Roman" w:cs="Times New Roman"/>
          <w:sz w:val="20"/>
          <w:szCs w:val="20"/>
          <w:u w:val="single"/>
        </w:rPr>
        <w:t xml:space="preserve">Результаты </w:t>
      </w:r>
      <w:r w:rsidR="00105C19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 обработки  </w:t>
      </w:r>
      <w:r w:rsidR="009104FA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4A18BC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Бюллетеней</w:t>
      </w:r>
      <w:r w:rsidR="00917469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 (опросных  </w:t>
      </w:r>
      <w:r w:rsidR="00F96444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  <w:u w:val="single"/>
        </w:rPr>
        <w:t xml:space="preserve">листов)   </w:t>
      </w:r>
      <w:r w:rsidR="002E654A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для      </w:t>
      </w:r>
      <w:r w:rsidRPr="00C96809">
        <w:rPr>
          <w:rFonts w:ascii="Times New Roman" w:hAnsi="Times New Roman" w:cs="Times New Roman"/>
          <w:sz w:val="20"/>
          <w:szCs w:val="20"/>
          <w:u w:val="single"/>
        </w:rPr>
        <w:t xml:space="preserve">заочного  </w:t>
      </w:r>
      <w:r w:rsidR="00F96444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голосования  </w:t>
      </w:r>
      <w:r w:rsidR="00BE1EE0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общего    собрания</w:t>
      </w:r>
      <w:r w:rsidR="00834C64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F96444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   и  </w:t>
      </w:r>
      <w:r w:rsidR="00834C64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F96444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4A18BC" w:rsidRPr="00C96809">
        <w:rPr>
          <w:rFonts w:ascii="Times New Roman" w:hAnsi="Times New Roman" w:cs="Times New Roman"/>
          <w:sz w:val="20"/>
          <w:szCs w:val="20"/>
          <w:u w:val="single"/>
        </w:rPr>
        <w:t>подведение</w:t>
      </w:r>
      <w:r w:rsidR="00105C19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4A18BC" w:rsidRPr="00C96809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="00F96444" w:rsidRPr="00C96809">
        <w:rPr>
          <w:rFonts w:ascii="Times New Roman" w:hAnsi="Times New Roman" w:cs="Times New Roman"/>
          <w:sz w:val="20"/>
          <w:szCs w:val="20"/>
          <w:u w:val="single"/>
        </w:rPr>
        <w:t>и</w:t>
      </w:r>
      <w:r w:rsidR="00473904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>тог</w:t>
      </w:r>
      <w:r w:rsidR="004A18BC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>ов</w:t>
      </w:r>
      <w:r w:rsidR="00473904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 xml:space="preserve"> </w:t>
      </w:r>
      <w:r w:rsidR="00834C64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 xml:space="preserve">  </w:t>
      </w:r>
      <w:r w:rsidR="00473904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 xml:space="preserve">  голосования</w:t>
      </w:r>
      <w:r w:rsidR="00F96444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 xml:space="preserve">  </w:t>
      </w:r>
      <w:r w:rsidR="00B13918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 xml:space="preserve"> </w:t>
      </w:r>
      <w:r w:rsidR="00473904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 xml:space="preserve"> по</w:t>
      </w:r>
      <w:r w:rsidR="00B13918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 xml:space="preserve"> </w:t>
      </w:r>
      <w:r w:rsidR="00F96444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 xml:space="preserve">  </w:t>
      </w:r>
      <w:r w:rsidR="00473904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 xml:space="preserve"> всем </w:t>
      </w:r>
      <w:r w:rsidR="00B13918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 xml:space="preserve">   </w:t>
      </w:r>
      <w:r w:rsidR="00473904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>вопросам</w:t>
      </w:r>
      <w:r w:rsidR="00F96444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 xml:space="preserve">  </w:t>
      </w:r>
      <w:r w:rsidR="00834C64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 xml:space="preserve"> </w:t>
      </w:r>
      <w:r w:rsidR="00F96444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 xml:space="preserve"> </w:t>
      </w:r>
      <w:r w:rsidR="00473904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 xml:space="preserve"> повестки    дня   </w:t>
      </w:r>
      <w:r w:rsidR="00917469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 xml:space="preserve">    </w:t>
      </w:r>
      <w:r w:rsidR="00473904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 xml:space="preserve">общего </w:t>
      </w:r>
      <w:r w:rsidR="00B8676B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 xml:space="preserve">   </w:t>
      </w:r>
      <w:r w:rsidR="00473904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 xml:space="preserve">  заочного  </w:t>
      </w:r>
      <w:r w:rsidR="002E654A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 xml:space="preserve">  </w:t>
      </w:r>
      <w:r w:rsidR="00473904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 xml:space="preserve">  </w:t>
      </w:r>
      <w:r w:rsidR="00105C19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 xml:space="preserve">отчетно-выборного       </w:t>
      </w:r>
      <w:r w:rsidR="00473904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 xml:space="preserve"> собрания </w:t>
      </w:r>
      <w:r w:rsidR="00B8676B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 xml:space="preserve">  </w:t>
      </w:r>
      <w:r w:rsidR="00F96444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 xml:space="preserve">  </w:t>
      </w:r>
      <w:r w:rsidR="00917469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>собственников  (</w:t>
      </w:r>
      <w:r w:rsidR="00473904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>членов    ТСЖ</w:t>
      </w:r>
      <w:r w:rsidR="00917469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>)</w:t>
      </w:r>
      <w:r w:rsid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 xml:space="preserve">   «Можайского,</w:t>
      </w:r>
      <w:r w:rsidR="00473904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>89»:</w:t>
      </w:r>
    </w:p>
    <w:p w:rsidR="00C92DBC" w:rsidRPr="00C96809" w:rsidRDefault="00C92DBC" w:rsidP="00C92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Вопрос</w:t>
      </w:r>
      <w:r w:rsidR="00B13918" w:rsidRPr="00C968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№</w:t>
      </w:r>
      <w:r w:rsidR="00B13918" w:rsidRPr="00C968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1</w:t>
      </w:r>
      <w:r w:rsidR="00872EE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="002E654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872EE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F219D" w:rsidRPr="00C96809">
        <w:rPr>
          <w:rFonts w:ascii="Times New Roman" w:hAnsi="Times New Roman" w:cs="Times New Roman"/>
          <w:bCs/>
          <w:color w:val="000000"/>
          <w:sz w:val="20"/>
          <w:szCs w:val="20"/>
        </w:rPr>
        <w:t>Выбор</w:t>
      </w:r>
      <w:r w:rsidR="00BE1EE0" w:rsidRPr="00C9680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ы </w:t>
      </w:r>
      <w:r w:rsidR="00D604B8" w:rsidRPr="00C9680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</w:t>
      </w:r>
      <w:r w:rsidR="00B13918" w:rsidRPr="00C9680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</w:t>
      </w:r>
      <w:r w:rsidR="00EF219D" w:rsidRPr="00C9680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пр</w:t>
      </w:r>
      <w:r w:rsidR="001B7916" w:rsidRPr="00C96809">
        <w:rPr>
          <w:rFonts w:ascii="Times New Roman" w:hAnsi="Times New Roman" w:cs="Times New Roman"/>
          <w:bCs/>
          <w:color w:val="000000"/>
          <w:sz w:val="20"/>
          <w:szCs w:val="20"/>
        </w:rPr>
        <w:t>едседателя</w:t>
      </w:r>
      <w:r w:rsidR="00BE1EE0" w:rsidRPr="00C9680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</w:t>
      </w:r>
      <w:r w:rsidR="00D604B8" w:rsidRPr="00C9680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BE1EE0" w:rsidRPr="00C9680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общего </w:t>
      </w:r>
      <w:r w:rsidR="00D604B8" w:rsidRPr="00C9680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BE1EE0" w:rsidRPr="00C9680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</w:t>
      </w:r>
      <w:r w:rsidR="006F7E4B" w:rsidRPr="00C9680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</w:t>
      </w:r>
      <w:r w:rsidR="00BE1EE0" w:rsidRPr="00C96809">
        <w:rPr>
          <w:rFonts w:ascii="Times New Roman" w:hAnsi="Times New Roman" w:cs="Times New Roman"/>
          <w:bCs/>
          <w:color w:val="000000"/>
          <w:sz w:val="20"/>
          <w:szCs w:val="20"/>
        </w:rPr>
        <w:t>собрания</w:t>
      </w:r>
      <w:r w:rsidR="006F7E4B" w:rsidRPr="00C96809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</w:p>
    <w:p w:rsidR="00143242" w:rsidRPr="00C96809" w:rsidRDefault="00A06D42" w:rsidP="00C92DBC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Кандидатура </w:t>
      </w:r>
      <w:r w:rsidR="00553636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9A610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553636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="00C92DB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редседателя </w:t>
      </w:r>
      <w:r w:rsidR="00553636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A610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553636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92DB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собрания</w:t>
      </w:r>
      <w:r w:rsidR="00E2407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председателя ТСЖ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14324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42E1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</w:t>
      </w:r>
      <w:r w:rsidR="00F42E1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14324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основании </w:t>
      </w:r>
      <w:r w:rsidR="0014324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A610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14324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r w:rsidR="0014324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12.1</w:t>
      </w:r>
      <w:r w:rsidR="0014324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E654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14324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новой </w:t>
      </w:r>
      <w:r w:rsidR="00F42E1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редакции</w:t>
      </w:r>
      <w:r w:rsidR="00F42E1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устава </w:t>
      </w:r>
      <w:r w:rsidR="00F42E1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товарищества</w:t>
      </w:r>
      <w:r w:rsidR="00553636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A610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C92DB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предлож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ена </w:t>
      </w:r>
      <w:r w:rsidR="00606D8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25352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06D8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общему    собранию</w:t>
      </w:r>
      <w:r w:rsidR="00F42E1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2E654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="0025352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членам</w:t>
      </w:r>
      <w:r w:rsidR="00F42E1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="0025352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42E1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9A610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25352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ТСЖ  </w:t>
      </w:r>
      <w:r w:rsidR="0014324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F42E1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25352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C4A8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товарищества</w:t>
      </w:r>
      <w:r w:rsidR="00C92DB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B0A76" w:rsidRPr="00C96809" w:rsidRDefault="00C92DBC" w:rsidP="00C92DBC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</w:t>
      </w:r>
      <w:r w:rsidR="00BE1EE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решение </w:t>
      </w:r>
      <w:r w:rsidR="009A610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1933F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9A610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933F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избрать </w:t>
      </w:r>
      <w:r w:rsidR="00D604B8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1933F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A610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933F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редседателем </w:t>
      </w:r>
      <w:r w:rsidR="009A610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933F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F7E4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9A610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общего</w:t>
      </w:r>
      <w:r w:rsidR="00B867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1933F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6F7E4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1933F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заочного    отчетно - выборного</w:t>
      </w:r>
      <w:r w:rsidR="00B867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1933F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собрания</w:t>
      </w:r>
      <w:r w:rsidR="001933F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собственников  (членов   ТСЖ)</w:t>
      </w:r>
      <w:r w:rsidR="00B867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 -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A610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A06D4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председателя</w:t>
      </w:r>
      <w:r w:rsidR="00B867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A06D4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правления </w:t>
      </w:r>
      <w:r w:rsidR="00E2407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BE1EE0" w:rsidRPr="00C96809" w:rsidRDefault="00BE1EE0" w:rsidP="00BE1EE0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Вопрос   №   </w:t>
      </w:r>
      <w:r w:rsidR="006F7E4B"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2   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Выборы  </w:t>
      </w:r>
      <w:r w:rsidR="006F7E4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D198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секретаря </w:t>
      </w:r>
      <w:r w:rsidR="000D198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6F7E4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6F7E4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общего</w:t>
      </w:r>
      <w:r w:rsidR="000D198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собрания</w:t>
      </w:r>
      <w:r w:rsidR="006F7E4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A6104" w:rsidRPr="00C96809" w:rsidRDefault="00A06D42" w:rsidP="00A06D4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Кандидатура </w:t>
      </w:r>
      <w:r w:rsidR="00C92DB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867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F7E4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B867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0782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="00C92DB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екретаря </w:t>
      </w:r>
      <w:r w:rsidR="006F7E4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1B098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867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B098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92DB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общего </w:t>
      </w:r>
      <w:r w:rsidR="00BE1EE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="00C92DB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собрания</w:t>
      </w:r>
      <w:r w:rsidR="00606D8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92DB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</w:t>
      </w:r>
      <w:r w:rsidR="00606D8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92DB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2407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члена правления - </w:t>
      </w:r>
      <w:r w:rsidR="00323568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предложена</w:t>
      </w:r>
      <w:r w:rsidR="001B098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9A610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606D8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323568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06D8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общему     </w:t>
      </w:r>
      <w:r w:rsidR="006F7E4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06D8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собранию       </w:t>
      </w:r>
      <w:r w:rsidR="00323568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правлением</w:t>
      </w:r>
      <w:r w:rsidR="00B867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ТСЖ</w:t>
      </w:r>
      <w:r w:rsidR="00323568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C92DB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52A2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B098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</w:p>
    <w:p w:rsidR="00C92DBC" w:rsidRPr="00C96809" w:rsidRDefault="00354263" w:rsidP="00A06D4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="00323568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ринято</w:t>
      </w:r>
      <w:r w:rsidR="00F52A2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A610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405C3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23568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решение</w:t>
      </w:r>
      <w:r w:rsidR="00405C3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52A2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F4E3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933F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F4E3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1933F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избрать</w:t>
      </w:r>
      <w:r w:rsidR="00323568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F4E3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A0782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A610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A0782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="00323568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екретарём</w:t>
      </w:r>
      <w:r w:rsidR="009A610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F52A2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23568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05C3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23568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общего</w:t>
      </w:r>
      <w:r w:rsidR="001933F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заочного </w:t>
      </w:r>
      <w:r w:rsidR="00A0782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F4E3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1933F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отчетно – выборного     </w:t>
      </w:r>
      <w:r w:rsidR="00EF4E3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0782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23568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собрания</w:t>
      </w:r>
      <w:r w:rsidR="001933F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323568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933F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собственников  (членов  ТСЖ)    </w:t>
      </w:r>
      <w:r w:rsidR="00323568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</w:t>
      </w:r>
      <w:r w:rsidR="00B867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члена</w:t>
      </w:r>
      <w:r w:rsidR="001933F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E2407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правления   ТСЖ   </w:t>
      </w:r>
    </w:p>
    <w:p w:rsidR="00AB0A76" w:rsidRPr="00C96809" w:rsidRDefault="00AB0A76" w:rsidP="00A06D4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Общим   собранием </w:t>
      </w:r>
      <w:r w:rsidR="001D311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5426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собственников   (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членов  </w:t>
      </w:r>
      <w:r w:rsidR="00B867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ТСЖ</w:t>
      </w:r>
      <w:r w:rsidR="0035426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="00B867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 -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избранной   </w:t>
      </w:r>
      <w:r w:rsidR="001D311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председателем</w:t>
      </w:r>
      <w:r w:rsidR="001D311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собрания </w:t>
      </w:r>
      <w:r w:rsidR="00B867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</w:t>
      </w:r>
      <w:r w:rsidR="002E654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E2407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члена правления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избранно</w:t>
      </w:r>
      <w:r w:rsidR="00E2407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ого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B867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секретарем     собрания</w:t>
      </w:r>
      <w:r w:rsidR="00B867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доверено    </w:t>
      </w:r>
      <w:r w:rsidR="0035426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проведение  </w:t>
      </w:r>
      <w:r w:rsidR="001D311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собрания </w:t>
      </w:r>
      <w:r w:rsidR="00B867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35426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в</w:t>
      </w:r>
      <w:r w:rsidR="002E654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35426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соответствии      с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1D311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п.</w:t>
      </w:r>
      <w:r w:rsidR="0035426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12.1</w:t>
      </w:r>
      <w:r w:rsidR="0035426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- 12.27   новой </w:t>
      </w:r>
      <w:r w:rsidR="001D311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="008420F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редакцией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устава   ТСЖ.</w:t>
      </w:r>
    </w:p>
    <w:p w:rsidR="00C92DBC" w:rsidRPr="00C96809" w:rsidRDefault="00C92DBC" w:rsidP="00C92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Голосование </w:t>
      </w:r>
      <w:r w:rsidR="00F52A2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867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E91DC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B867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 </w:t>
      </w:r>
      <w:r w:rsidR="00E91DC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B867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FE404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первому  </w:t>
      </w:r>
      <w:r w:rsidR="00E91DC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FE404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B867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вопросу</w:t>
      </w:r>
      <w:r w:rsidR="00E91DC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повестки      дня</w:t>
      </w:r>
      <w:r w:rsidR="00FE404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    -</w:t>
      </w:r>
      <w:r w:rsidR="00B867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F52A2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</w:t>
      </w:r>
      <w:r w:rsidR="00F52A2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B867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избрании</w:t>
      </w:r>
      <w:r w:rsidR="00F52A2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52A2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Председателя</w:t>
      </w:r>
      <w:r w:rsidR="00F52A2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D61EE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F52A2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D61EE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общего 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91DC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собрания: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9"/>
        <w:gridCol w:w="1300"/>
        <w:gridCol w:w="1457"/>
        <w:gridCol w:w="1671"/>
      </w:tblGrid>
      <w:tr w:rsidR="00A06AB0" w:rsidRPr="00C96809" w:rsidTr="00C92DBC">
        <w:tc>
          <w:tcPr>
            <w:tcW w:w="5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2DBC" w:rsidRPr="00C96809" w:rsidRDefault="00C92DBC" w:rsidP="00C92DBC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2DBC" w:rsidRPr="00C96809" w:rsidRDefault="00582668" w:rsidP="00C92DBC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«За»</w:t>
            </w:r>
            <w:r w:rsidR="006322C7"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6322C7" w:rsidRPr="00C96809" w:rsidRDefault="00991206" w:rsidP="00C92DBC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2DBC" w:rsidRPr="00C96809" w:rsidRDefault="00582668" w:rsidP="00582668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«Против»</w:t>
            </w:r>
            <w:r w:rsidR="006322C7"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6322C7" w:rsidRPr="00C96809" w:rsidRDefault="00991206" w:rsidP="00582668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22C7" w:rsidRPr="00C96809" w:rsidRDefault="00582668" w:rsidP="00582668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«Воздержался»</w:t>
            </w:r>
            <w:r w:rsidR="006322C7"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C92DBC" w:rsidRPr="00C96809" w:rsidRDefault="00991206" w:rsidP="00582668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A06AB0" w:rsidRPr="00C96809" w:rsidTr="00C92DBC">
        <w:tc>
          <w:tcPr>
            <w:tcW w:w="5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2DBC" w:rsidRPr="00C96809" w:rsidRDefault="00E24077" w:rsidP="00E24077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Председатель правления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2DBC" w:rsidRPr="00C96809" w:rsidRDefault="009A6104" w:rsidP="009A61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968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7397, 3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2DBC" w:rsidRPr="00C96809" w:rsidRDefault="001B0744" w:rsidP="001B07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2DBC" w:rsidRPr="00C96809" w:rsidRDefault="009A6104" w:rsidP="009A61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25, 2</w:t>
            </w:r>
          </w:p>
        </w:tc>
      </w:tr>
    </w:tbl>
    <w:p w:rsidR="008420FC" w:rsidRPr="00C96809" w:rsidRDefault="00C92DBC" w:rsidP="00C96809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Голосовали: 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</w:t>
      </w:r>
      <w:r w:rsidR="001B074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</w:t>
      </w:r>
      <w:r w:rsidR="00F365D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9A610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99, 7</w:t>
      </w:r>
      <w:r w:rsidR="001B074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F365D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% 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A610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голосов,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против</w:t>
      </w:r>
      <w:r w:rsidR="00F52A2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</w:t>
      </w:r>
      <w:r w:rsidR="00F365D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B074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0  </w:t>
      </w:r>
      <w:r w:rsidR="0080021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% 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голосов, </w:t>
      </w:r>
      <w:r w:rsidR="009A610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воздержались </w:t>
      </w:r>
      <w:r w:rsidR="001B074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 w:rsidR="00F365D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9A610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0.3 </w:t>
      </w:r>
      <w:r w:rsidR="004A18B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0021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% 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голосов</w:t>
      </w:r>
    </w:p>
    <w:p w:rsidR="00184E35" w:rsidRPr="00C96809" w:rsidRDefault="00C92DBC" w:rsidP="00C92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Принято</w:t>
      </w:r>
      <w:r w:rsidR="002E654A" w:rsidRPr="00C9680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решение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</w:p>
    <w:p w:rsidR="00C92DBC" w:rsidRPr="00C96809" w:rsidRDefault="00C92DBC" w:rsidP="00C92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Пред</w:t>
      </w:r>
      <w:r w:rsidR="00F365DD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седателем </w:t>
      </w:r>
      <w:r w:rsidR="00F52A22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  </w:t>
      </w:r>
      <w:r w:rsidR="00F365DD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общего </w:t>
      </w:r>
      <w:r w:rsidR="00A06AB0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</w:t>
      </w:r>
      <w:r w:rsidR="00F52A22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   </w:t>
      </w:r>
      <w:r w:rsidR="00A06AB0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заочного </w:t>
      </w:r>
      <w:r w:rsidR="00F52A22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 </w:t>
      </w:r>
      <w:r w:rsidR="00A06AB0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 </w:t>
      </w:r>
      <w:r w:rsidR="00D61EE3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отчетно-выборного    </w:t>
      </w:r>
      <w:r w:rsidR="00F365DD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собрания </w:t>
      </w:r>
      <w:r w:rsidR="00A06AB0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</w:t>
      </w:r>
      <w:r w:rsidR="00F52A22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  </w:t>
      </w:r>
      <w:r w:rsidR="00D61EE3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собственников  (</w:t>
      </w:r>
      <w:r w:rsidR="00A06AB0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членов </w:t>
      </w:r>
      <w:r w:rsidR="00F52A22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 </w:t>
      </w:r>
      <w:r w:rsidR="00A06AB0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ТСЖ</w:t>
      </w:r>
      <w:r w:rsidR="00D61EE3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)</w:t>
      </w:r>
      <w:r w:rsidR="00A06AB0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</w:t>
      </w:r>
      <w:r w:rsidR="00F52A22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  </w:t>
      </w:r>
      <w:r w:rsidR="00A06AB0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Можайского,</w:t>
      </w:r>
      <w:r w:rsidR="00F52A22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  </w:t>
      </w:r>
      <w:r w:rsidR="00A06AB0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89»  </w:t>
      </w:r>
      <w:r w:rsidR="00F365DD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избра</w:t>
      </w:r>
      <w:r w:rsidR="00235964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ть</w:t>
      </w:r>
      <w:r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</w:t>
      </w:r>
      <w:r w:rsidR="001930E1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–</w:t>
      </w:r>
      <w:r w:rsidR="00E24077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председателя правления.</w:t>
      </w:r>
    </w:p>
    <w:p w:rsidR="00C92DBC" w:rsidRPr="00C96809" w:rsidRDefault="00C92DBC" w:rsidP="00C92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Голосование</w:t>
      </w:r>
      <w:r w:rsidR="00020CF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D61EE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    второму    вопросу</w:t>
      </w:r>
      <w:r w:rsidR="00E91DC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повестки    дня</w:t>
      </w:r>
      <w:r w:rsidR="00D61EE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 -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 </w:t>
      </w:r>
      <w:r w:rsidR="00D61EE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20CF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C39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020CF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избрании </w:t>
      </w:r>
      <w:r w:rsidR="00020CF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8C39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20CF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D61EE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екретаря </w:t>
      </w:r>
      <w:r w:rsidR="00020CF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C39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D61EE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общего        </w:t>
      </w:r>
      <w:r w:rsidR="00020CF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собрания: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8"/>
        <w:gridCol w:w="1321"/>
        <w:gridCol w:w="1477"/>
        <w:gridCol w:w="1711"/>
      </w:tblGrid>
      <w:tr w:rsidR="00C92DBC" w:rsidRPr="00C96809" w:rsidTr="00F365DD"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2DBC" w:rsidRPr="00C96809" w:rsidRDefault="00C92DBC" w:rsidP="00C92DBC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Фамилия, </w:t>
            </w:r>
            <w:r w:rsidR="008C396B"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Имя, Отчество </w:t>
            </w:r>
            <w:r w:rsidR="008C396B"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2DBC" w:rsidRPr="00C96809" w:rsidRDefault="006322C7" w:rsidP="006322C7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«За», </w:t>
            </w:r>
            <w:r w:rsidR="00991206"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991206"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2DBC" w:rsidRPr="00C96809" w:rsidRDefault="006322C7" w:rsidP="00C92DBC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«Против»,</w:t>
            </w:r>
            <w:r w:rsidR="00C92DBC"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91206"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991206"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2DBC" w:rsidRPr="00C96809" w:rsidRDefault="00C92DBC" w:rsidP="00C92DBC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«Воздержался», </w:t>
            </w:r>
            <w:r w:rsidR="00991206"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991206"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F365DD" w:rsidRPr="00C96809" w:rsidTr="001B7916"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65DD" w:rsidRPr="00C96809" w:rsidRDefault="00E24077" w:rsidP="00E24077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Секретарь правления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365DD" w:rsidRPr="00C96809" w:rsidRDefault="008420FC" w:rsidP="002934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7151,9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365DD" w:rsidRPr="00C96809" w:rsidRDefault="002934CD" w:rsidP="002934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365DD" w:rsidRPr="00C96809" w:rsidRDefault="002934CD" w:rsidP="002934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99, 6</w:t>
            </w:r>
          </w:p>
        </w:tc>
      </w:tr>
    </w:tbl>
    <w:p w:rsidR="00C92DBC" w:rsidRPr="00C96809" w:rsidRDefault="00C92DBC" w:rsidP="0080021D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Голосовали: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20CF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 </w:t>
      </w:r>
      <w:r w:rsidR="001B074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 w:rsidR="0080021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B074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8420F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96, 4 </w:t>
      </w:r>
      <w:r w:rsidR="001B074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0021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% </w:t>
      </w:r>
      <w:r w:rsidR="002934C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E6B7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голосов, 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против </w:t>
      </w:r>
      <w:r w:rsidR="001B074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 w:rsidR="0080021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B074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934C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2, 3</w:t>
      </w:r>
      <w:r w:rsidR="004A18B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%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голосов, 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воздержались</w:t>
      </w:r>
      <w:r w:rsidR="001B074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</w:t>
      </w:r>
      <w:r w:rsidR="0080021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B074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934C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1, 3</w:t>
      </w:r>
      <w:r w:rsidR="004A18B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1B074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0021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% 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голосов.</w:t>
      </w:r>
    </w:p>
    <w:p w:rsidR="00C96809" w:rsidRDefault="00C96809" w:rsidP="00C92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</w:p>
    <w:p w:rsidR="00C96809" w:rsidRDefault="00C96809" w:rsidP="00C92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</w:p>
    <w:p w:rsidR="00C96809" w:rsidRDefault="00C96809" w:rsidP="00C92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</w:p>
    <w:p w:rsidR="002E654A" w:rsidRPr="00C96809" w:rsidRDefault="00C92DBC" w:rsidP="00C92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Принято</w:t>
      </w:r>
      <w:r w:rsidR="00020CFC" w:rsidRPr="00C9680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решение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</w:p>
    <w:p w:rsidR="00C96809" w:rsidRDefault="00C92DBC" w:rsidP="00F325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Секретарем</w:t>
      </w:r>
      <w:r w:rsidR="00020CFC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общего</w:t>
      </w:r>
      <w:r w:rsidR="00020CFC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</w:t>
      </w:r>
      <w:r w:rsidR="00D61EE3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заочного    отчетно  -   выборного     </w:t>
      </w:r>
      <w:r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собрания</w:t>
      </w:r>
      <w:r w:rsidR="00D61EE3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</w:t>
      </w:r>
      <w:r w:rsidR="00D7142D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   </w:t>
      </w:r>
      <w:r w:rsidR="00D61EE3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собственников     (членов</w:t>
      </w:r>
      <w:r w:rsidR="00235964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</w:t>
      </w:r>
      <w:r w:rsidR="00D61EE3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 ТСЖ)     Можайского,  89</w:t>
      </w:r>
      <w:r w:rsidR="00020CFC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    </w:t>
      </w:r>
      <w:r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избра</w:t>
      </w:r>
      <w:r w:rsidR="00235964" w:rsidRPr="00C968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ть  </w:t>
      </w:r>
      <w:r w:rsidR="00E24077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предлагаемого члена правления.</w:t>
      </w:r>
    </w:p>
    <w:p w:rsidR="00916FC3" w:rsidRPr="00C96809" w:rsidRDefault="00F3250E" w:rsidP="00F325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Вопрос</w:t>
      </w:r>
      <w:r w:rsidR="00061DDE" w:rsidRPr="00C968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№</w:t>
      </w:r>
      <w:r w:rsidR="00061DDE" w:rsidRPr="00C968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3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2934CD" w:rsidRPr="00C96809" w:rsidRDefault="00880624" w:rsidP="00293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="00336538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2934CD" w:rsidRPr="00C96809">
        <w:rPr>
          <w:sz w:val="20"/>
          <w:szCs w:val="20"/>
        </w:rPr>
        <w:t xml:space="preserve"> </w:t>
      </w:r>
      <w:r w:rsidR="002B45B7" w:rsidRPr="00C96809">
        <w:rPr>
          <w:rFonts w:ascii="Times New Roman" w:hAnsi="Times New Roman" w:cs="Times New Roman"/>
          <w:sz w:val="20"/>
          <w:szCs w:val="20"/>
        </w:rPr>
        <w:t>На     основании</w:t>
      </w:r>
      <w:r w:rsidR="002934C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п.п.    8)      п.     2,   3     ст.   145     ЖК     РФ,     п.п.    8),    21)    п.    11,  12      новой         редакции          устава      ТСЖ      «Можайского,     89»</w:t>
      </w:r>
      <w:r w:rsidR="002E654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 -</w:t>
      </w:r>
      <w:r w:rsidR="002934C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="0023596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утверждение</w:t>
      </w:r>
      <w:r w:rsidR="002934C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отчет</w:t>
      </w:r>
      <w:r w:rsidR="0023596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2934C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правления       и        ревизионной          комиссии        за        2017 г. </w:t>
      </w:r>
    </w:p>
    <w:p w:rsidR="008E1683" w:rsidRPr="00C96809" w:rsidRDefault="008E1683" w:rsidP="002934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Голосование   </w:t>
      </w:r>
      <w:r w:rsidR="00E91DC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    третьему   </w:t>
      </w:r>
      <w:r w:rsidR="00E91DC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вопросу  </w:t>
      </w:r>
      <w:r w:rsidR="00E91DC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повестки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дня: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8"/>
        <w:gridCol w:w="3182"/>
        <w:gridCol w:w="3587"/>
      </w:tblGrid>
      <w:tr w:rsidR="001226B8" w:rsidRPr="00C96809" w:rsidTr="002934CD"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26B8" w:rsidRPr="00C96809" w:rsidRDefault="001226B8" w:rsidP="007674B3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«За», м</w:t>
            </w: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26B8" w:rsidRPr="00C96809" w:rsidRDefault="001226B8" w:rsidP="007674B3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«Против», м</w:t>
            </w: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26B8" w:rsidRPr="00C96809" w:rsidRDefault="001226B8" w:rsidP="007674B3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«Воздержался», м</w:t>
            </w: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1226B8" w:rsidRPr="00C96809" w:rsidTr="002934CD"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26B8" w:rsidRPr="00C96809" w:rsidRDefault="002934CD" w:rsidP="002934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6870</w:t>
            </w:r>
            <w:r w:rsidR="008420FC" w:rsidRPr="00C968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</w:t>
            </w:r>
            <w:r w:rsidR="00F1308D" w:rsidRPr="00C968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26B8" w:rsidRPr="00C96809" w:rsidRDefault="002934CD" w:rsidP="002934CD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26B8" w:rsidRPr="00C96809" w:rsidRDefault="002934CD" w:rsidP="002934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</w:t>
            </w:r>
            <w:r w:rsidR="008420FC" w:rsidRPr="00C968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,4</w:t>
            </w:r>
          </w:p>
        </w:tc>
      </w:tr>
    </w:tbl>
    <w:p w:rsidR="001226B8" w:rsidRPr="00C96809" w:rsidRDefault="001226B8" w:rsidP="001226B8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Голосовали:</w:t>
      </w:r>
      <w:r w:rsidR="00B13918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 </w:t>
      </w:r>
      <w:r w:rsidR="002934C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92, 6</w:t>
      </w:r>
      <w:r w:rsidR="001D064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% </w:t>
      </w:r>
      <w:r w:rsidR="00B13918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голосов, </w:t>
      </w:r>
      <w:r w:rsidR="00B13918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против </w:t>
      </w:r>
      <w:r w:rsidR="001D064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D064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934C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</w:t>
      </w:r>
      <w:r w:rsidR="00BB254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% </w:t>
      </w:r>
      <w:r w:rsidR="00B13918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голосов, 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B13918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воздержались </w:t>
      </w:r>
      <w:r w:rsidR="001D064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</w:t>
      </w:r>
      <w:r w:rsidR="001D064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934C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7, 4</w:t>
      </w:r>
      <w:r w:rsidR="001D064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% голосов.</w:t>
      </w:r>
    </w:p>
    <w:p w:rsidR="008E6B74" w:rsidRPr="00C96809" w:rsidRDefault="008E6B74" w:rsidP="008E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96809">
        <w:rPr>
          <w:rFonts w:ascii="Times New Roman" w:hAnsi="Times New Roman" w:cs="Times New Roman"/>
          <w:b/>
          <w:color w:val="000000"/>
          <w:sz w:val="20"/>
          <w:szCs w:val="20"/>
        </w:rPr>
        <w:t>Принято      решение:</w:t>
      </w:r>
    </w:p>
    <w:p w:rsidR="008E6B74" w:rsidRPr="00C96809" w:rsidRDefault="002E654A" w:rsidP="008E6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96809">
        <w:rPr>
          <w:rFonts w:ascii="Times New Roman" w:hAnsi="Times New Roman" w:cs="Times New Roman"/>
          <w:color w:val="000000"/>
          <w:sz w:val="20"/>
          <w:szCs w:val="20"/>
        </w:rPr>
        <w:t>Принять       к   сведению     и      у</w:t>
      </w:r>
      <w:r w:rsidR="008E6B74"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твердить   </w:t>
      </w:r>
      <w:r w:rsidR="008C134F"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8E6B74"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 отчет       правления  </w:t>
      </w:r>
      <w:r w:rsidR="008C134F"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E6B74"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  и</w:t>
      </w:r>
      <w:r w:rsidR="008C134F"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E6B74"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     ревизионной        комиссии  </w:t>
      </w:r>
      <w:r w:rsidR="00336538"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E6B74"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8C134F"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8E6B74"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за  </w:t>
      </w:r>
      <w:r w:rsidR="008C134F"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8E6B74"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36538"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отчётный     </w:t>
      </w:r>
      <w:r w:rsidR="008E6B74" w:rsidRPr="00C96809">
        <w:rPr>
          <w:rFonts w:ascii="Times New Roman" w:hAnsi="Times New Roman" w:cs="Times New Roman"/>
          <w:color w:val="000000"/>
          <w:sz w:val="20"/>
          <w:szCs w:val="20"/>
        </w:rPr>
        <w:t>2017 г.</w:t>
      </w:r>
    </w:p>
    <w:p w:rsidR="00CA7612" w:rsidRPr="00C96809" w:rsidRDefault="008E6B74" w:rsidP="008E6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96809">
        <w:rPr>
          <w:rFonts w:ascii="Times New Roman" w:hAnsi="Times New Roman" w:cs="Times New Roman"/>
          <w:color w:val="000000"/>
          <w:sz w:val="20"/>
          <w:szCs w:val="20"/>
        </w:rPr>
        <w:t>Признать      работу       правлени</w:t>
      </w:r>
      <w:r w:rsidR="00C051A7" w:rsidRPr="00C96809">
        <w:rPr>
          <w:rFonts w:ascii="Times New Roman" w:hAnsi="Times New Roman" w:cs="Times New Roman"/>
          <w:color w:val="000000"/>
          <w:sz w:val="20"/>
          <w:szCs w:val="20"/>
        </w:rPr>
        <w:t>я</w:t>
      </w:r>
      <w:r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336538"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 и</w:t>
      </w:r>
      <w:r w:rsidR="00336538"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336538"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ревизионной </w:t>
      </w:r>
      <w:r w:rsidR="00336538"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  комиссии  </w:t>
      </w:r>
      <w:r w:rsidR="00336538"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  ТСЖ  </w:t>
      </w:r>
      <w:r w:rsidR="00336538"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за     </w:t>
      </w:r>
      <w:r w:rsidR="00336538"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отчетный       </w:t>
      </w:r>
      <w:r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2017 г. </w:t>
      </w:r>
      <w:r w:rsidR="00566A99"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36538"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566A99" w:rsidRPr="00C96809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color w:val="000000"/>
          <w:sz w:val="20"/>
          <w:szCs w:val="20"/>
        </w:rPr>
        <w:t>удовлетворительной.</w:t>
      </w:r>
    </w:p>
    <w:p w:rsidR="008420FC" w:rsidRPr="00C96809" w:rsidRDefault="008420FC" w:rsidP="000572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733CB" w:rsidRPr="00C96809" w:rsidRDefault="00810995" w:rsidP="000572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Вопрос</w:t>
      </w:r>
      <w:r w:rsidR="008C396B" w:rsidRPr="00C968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№</w:t>
      </w:r>
      <w:r w:rsidR="008C396B" w:rsidRPr="00C968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4</w:t>
      </w:r>
      <w:r w:rsidR="00C92DB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224F7D" w:rsidRPr="00C96809" w:rsidRDefault="00224F7D" w:rsidP="00224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D7142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     соответствии   </w:t>
      </w:r>
      <w:r w:rsidR="000922D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D7142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п.п.   3    </w:t>
      </w:r>
      <w:r w:rsidR="000922D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п.    2     ст.   145,     147 ,   150     ЖК   РФ,    п.п.   3)    п.    11     новой       редакции      устава      ТСЖ      «Можайского,    89»     -    избра</w:t>
      </w:r>
      <w:r w:rsidR="00D7142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ние</w:t>
      </w:r>
      <w:r w:rsidR="008C134F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член</w:t>
      </w:r>
      <w:r w:rsidR="00D7142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ов  </w:t>
      </w:r>
      <w:r w:rsidR="00FD02C1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D7142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правления  </w:t>
      </w:r>
      <w:r w:rsidR="000922D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D7142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и  </w:t>
      </w:r>
      <w:r w:rsidR="00FD02C1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D7142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ревизионной    комиссии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ТСЖ    «Можайского,   89»     на       срок,    установленный       законом</w:t>
      </w:r>
      <w:r w:rsidR="00FD02C1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и   уставом   товарищества.</w:t>
      </w:r>
      <w:r w:rsidR="00D7142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13FF2" w:rsidRPr="00C96809" w:rsidRDefault="00C13FF2" w:rsidP="00224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Кандидатуры   членов   правления   и   ревизионной   комиссии   предложены собственниками      (членами  ТСЖ)   «Можайского,  89».</w:t>
      </w:r>
    </w:p>
    <w:p w:rsidR="00224F7D" w:rsidRPr="00C96809" w:rsidRDefault="00224F7D" w:rsidP="00224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814FF" w:rsidRPr="00C96809" w:rsidRDefault="008E1683" w:rsidP="00D714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Голосование      по     четвертому     вопросу    повестки     дня: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1"/>
        <w:gridCol w:w="3177"/>
        <w:gridCol w:w="3569"/>
      </w:tblGrid>
      <w:tr w:rsidR="00E814FF" w:rsidRPr="00C96809" w:rsidTr="00093C1C"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814FF" w:rsidRPr="00C96809" w:rsidRDefault="00E814FF" w:rsidP="00093C1C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«За», м</w:t>
            </w: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814FF" w:rsidRPr="00C96809" w:rsidRDefault="00E814FF" w:rsidP="00093C1C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«Против», м</w:t>
            </w: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814FF" w:rsidRPr="00C96809" w:rsidRDefault="00E814FF" w:rsidP="00093C1C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«Воздержался», м</w:t>
            </w: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814FF" w:rsidRPr="00C96809" w:rsidTr="00093C1C"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814FF" w:rsidRPr="00C96809" w:rsidRDefault="0001301C" w:rsidP="00013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6760</w:t>
            </w:r>
            <w:r w:rsidR="008420FC" w:rsidRPr="00C968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814FF" w:rsidRPr="00C96809" w:rsidRDefault="0001301C" w:rsidP="0001301C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282, 8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814FF" w:rsidRPr="00C96809" w:rsidRDefault="0001301C" w:rsidP="00013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379, 4</w:t>
            </w:r>
          </w:p>
        </w:tc>
      </w:tr>
    </w:tbl>
    <w:p w:rsidR="00E814FF" w:rsidRPr="00C96809" w:rsidRDefault="00E814FF" w:rsidP="00E814FF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Голосовали: 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</w:t>
      </w:r>
      <w:r w:rsidR="004C111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 </w:t>
      </w:r>
      <w:r w:rsidR="0001301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91, 1 </w:t>
      </w:r>
      <w:r w:rsidR="008420F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726D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%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голосов,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4C111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против </w:t>
      </w:r>
      <w:r w:rsidR="004C111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 w:rsidR="004726D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C111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1301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3, 8 </w:t>
      </w:r>
      <w:r w:rsidR="004726D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% 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голосов, 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воздержались </w:t>
      </w:r>
      <w:r w:rsidR="004C111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</w:t>
      </w:r>
      <w:r w:rsidR="004C111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1301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5, 1</w:t>
      </w:r>
      <w:r w:rsidR="004726D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%</w:t>
      </w:r>
      <w:r w:rsidR="004C111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голосов.</w:t>
      </w:r>
    </w:p>
    <w:p w:rsidR="00E814FF" w:rsidRPr="00C96809" w:rsidRDefault="00E814FF" w:rsidP="00E814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Принято </w:t>
      </w:r>
      <w:r w:rsidR="008C396B" w:rsidRPr="00C9680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 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решение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 </w:t>
      </w:r>
      <w:r w:rsidR="009733C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C96809" w:rsidRPr="00E24077" w:rsidRDefault="000673BE" w:rsidP="000673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- 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Избрать     в    члены    правления      ТСЖ    «Можайского,   89»     на       срок,    установленный       законом   </w:t>
      </w:r>
      <w:r w:rsidR="008E4C6E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C958A6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  </w:t>
      </w:r>
      <w:r w:rsidR="00E2407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уставом     товарищества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8E4C6E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E2407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собственников следующих квартир: 88, 160, 141, 96,  4.</w:t>
      </w:r>
    </w:p>
    <w:p w:rsidR="000673BE" w:rsidRPr="00E24077" w:rsidRDefault="000673BE" w:rsidP="000673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Избрать        в        члены        ревизионной        комиссии:</w:t>
      </w:r>
    </w:p>
    <w:p w:rsidR="00E24077" w:rsidRPr="00E24077" w:rsidRDefault="00E24077" w:rsidP="000673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407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 членов ревизионной комиссии оставить без изменения..</w:t>
      </w:r>
    </w:p>
    <w:p w:rsidR="00E24077" w:rsidRDefault="00E24077" w:rsidP="00C92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24077" w:rsidRDefault="00E24077" w:rsidP="00C92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24077" w:rsidRDefault="00E24077" w:rsidP="00C92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24077" w:rsidRDefault="00E24077" w:rsidP="00C92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24077" w:rsidRDefault="00E24077" w:rsidP="00C92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B13D5" w:rsidRPr="00C96809" w:rsidRDefault="00C3612B" w:rsidP="00C92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Вопрос</w:t>
      </w:r>
      <w:r w:rsidR="000E06B4" w:rsidRPr="00C968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№ </w:t>
      </w:r>
      <w:r w:rsidR="000E06B4" w:rsidRPr="00C968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</w:t>
      </w:r>
      <w:r w:rsidRPr="00C968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</w:t>
      </w:r>
      <w:r w:rsidR="00810995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</w:p>
    <w:p w:rsidR="00DF41C8" w:rsidRPr="00C96809" w:rsidRDefault="00DF41C8" w:rsidP="00EB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5.  </w:t>
      </w:r>
      <w:r w:rsidR="00D7142D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     силу</w:t>
      </w:r>
      <w:r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п.п.      10),   15),   19)     п.      11 ,     п.    12       новой        редакции      устава      ТСЖ     «Можайского,      89»,     ст.   1       федерального       закона  </w:t>
      </w:r>
      <w:r w:rsidR="00B966A0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№     421 </w:t>
      </w:r>
      <w:r w:rsidR="00B966A0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–   ФЗ    от       28      декабря     2017 г.,    протоколом      №    1/17    от  </w:t>
      </w:r>
      <w:r w:rsidR="00B966A0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30      апреля      2017 г.     общего      собрания        членов     ТСЖ      «Можайского,    89»,     п.п     8),   10)   </w:t>
      </w:r>
      <w:r w:rsidR="00B966A0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п.  </w:t>
      </w:r>
      <w:r w:rsidR="007C3FA7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2     ст.   145    ЖК      РФ,     с       целью        выполнения      </w:t>
      </w:r>
      <w:r w:rsidR="00DF0ACD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обязанностей,       установленных          уставом       товарищества</w:t>
      </w:r>
      <w:r w:rsidR="00F0714F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:   -</w:t>
      </w:r>
      <w:r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утвер</w:t>
      </w:r>
      <w:r w:rsidR="00D7142D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ждение   </w:t>
      </w:r>
      <w:r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смет</w:t>
      </w:r>
      <w:r w:rsidR="00D7142D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ы</w:t>
      </w:r>
      <w:r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расходов  </w:t>
      </w:r>
      <w:r w:rsidR="008433BA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и     доходов</w:t>
      </w:r>
      <w:r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ТСЖ     «Можайского,    89»     на     2018  г.</w:t>
      </w:r>
      <w:r w:rsidR="008E4C6E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    представленной</w:t>
      </w:r>
      <w:r w:rsidR="00F0714F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</w:t>
      </w:r>
      <w:r w:rsidR="008E4C6E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правлением  </w:t>
      </w:r>
      <w:r w:rsidR="00F0714F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</w:t>
      </w:r>
      <w:r w:rsidR="008E4C6E" w:rsidRPr="00C9680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товарищества.</w:t>
      </w:r>
    </w:p>
    <w:p w:rsidR="001A5660" w:rsidRPr="00C96809" w:rsidRDefault="001A5660" w:rsidP="00D714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Результаты </w:t>
      </w:r>
      <w:r w:rsidR="00D7142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D7142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голосования     по     5     вопросу   </w:t>
      </w:r>
      <w:r w:rsidR="00B966A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D7142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повестки  </w:t>
      </w:r>
      <w:r w:rsidR="00B966A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D7142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дня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1"/>
        <w:gridCol w:w="3177"/>
        <w:gridCol w:w="3569"/>
      </w:tblGrid>
      <w:tr w:rsidR="001A5660" w:rsidRPr="00C96809" w:rsidTr="00093C1C"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5660" w:rsidRPr="00C96809" w:rsidRDefault="001A5660" w:rsidP="00093C1C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«За», м</w:t>
            </w: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5660" w:rsidRPr="00C96809" w:rsidRDefault="001A5660" w:rsidP="00093C1C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«Против», м</w:t>
            </w: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5660" w:rsidRPr="00C96809" w:rsidRDefault="001A5660" w:rsidP="00093C1C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«Воздержался», м</w:t>
            </w: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1A5660" w:rsidRPr="00C96809" w:rsidTr="00093C1C"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5660" w:rsidRPr="00C96809" w:rsidRDefault="00DF41C8" w:rsidP="00DF41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5912</w:t>
            </w:r>
            <w:r w:rsidR="008420FC" w:rsidRPr="00C968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,6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5660" w:rsidRPr="00C96809" w:rsidRDefault="00DF41C8" w:rsidP="00DF41C8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  <w:r w:rsidR="008420FC" w:rsidRPr="00C96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5660" w:rsidRPr="00C96809" w:rsidRDefault="00DF41C8" w:rsidP="00DF41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8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1276</w:t>
            </w:r>
            <w:r w:rsidR="008420FC" w:rsidRPr="00C968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,8</w:t>
            </w:r>
          </w:p>
        </w:tc>
      </w:tr>
    </w:tbl>
    <w:p w:rsidR="001A5660" w:rsidRPr="00C96809" w:rsidRDefault="001A5660" w:rsidP="001A5660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Голосовали: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</w:t>
      </w:r>
      <w:r w:rsidR="002C5C7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 </w:t>
      </w:r>
      <w:r w:rsidR="00DF41C8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79, 7 </w:t>
      </w:r>
      <w:r w:rsidR="00F2015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C5C7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%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голосов,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против</w:t>
      </w:r>
      <w:r w:rsidR="002C5C7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</w:t>
      </w:r>
      <w:r w:rsidR="002C5C7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DF41C8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3, 1 </w:t>
      </w:r>
      <w:r w:rsidR="002C5C7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% 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C39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голосов, 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C39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5354F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воздержались </w:t>
      </w:r>
      <w:r w:rsidR="00DF41C8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 </w:t>
      </w:r>
      <w:r w:rsidR="00DF41C8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17, 2</w:t>
      </w:r>
      <w:r w:rsidR="00F2015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C39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C5C7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B13D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%</w:t>
      </w:r>
      <w:r w:rsidR="008C39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голосов.</w:t>
      </w:r>
    </w:p>
    <w:p w:rsidR="00A248FC" w:rsidRPr="00C96809" w:rsidRDefault="00A248FC" w:rsidP="001A5660">
      <w:pP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Принято</w:t>
      </w:r>
      <w:r w:rsidR="005F0F57"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решение:</w:t>
      </w:r>
    </w:p>
    <w:p w:rsidR="00DE7979" w:rsidRPr="00C96809" w:rsidRDefault="00A248FC" w:rsidP="001A5660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Утвердить        смету       расходов </w:t>
      </w:r>
      <w:r w:rsidR="00AB4D9F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и        доходов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ТСЖ     «Можайского,    89»     на     2018  г.</w:t>
      </w:r>
      <w:r w:rsidR="0059043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AB4D9F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="0059043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представленную      правлением </w:t>
      </w:r>
      <w:r w:rsidR="00B671D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59043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товарищества.</w:t>
      </w:r>
    </w:p>
    <w:p w:rsidR="001C6C93" w:rsidRPr="00C96809" w:rsidRDefault="00B671D5" w:rsidP="001C6C93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Ввиду    того,  </w:t>
      </w:r>
      <w:r w:rsidR="002F017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что </w:t>
      </w:r>
      <w:r w:rsidR="001C6C9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кворум    для   </w:t>
      </w:r>
      <w:r w:rsidR="001C6C9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принятия  </w:t>
      </w:r>
      <w:r w:rsidR="001C6C9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F017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решения     имеется,  </w:t>
      </w:r>
      <w:r w:rsidR="001C6C9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</w:t>
      </w:r>
      <w:r w:rsidR="001C6C9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по</w:t>
      </w:r>
      <w:r w:rsidR="001C6C9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всем</w:t>
      </w:r>
      <w:r w:rsidR="00C62B8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C92DB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62B8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="00C92DB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вопрос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ам</w:t>
      </w:r>
      <w:r w:rsidR="001F363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C92DB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C92DB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повестки</w:t>
      </w:r>
      <w:r w:rsidR="00C62B8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дня</w:t>
      </w:r>
      <w:r w:rsidR="00C62B8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  <w:r w:rsidR="00C62B8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20AB1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общего    заочного   </w:t>
      </w:r>
      <w:r w:rsidR="002F017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B20AB1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отчетно </w:t>
      </w:r>
      <w:r w:rsidR="002F017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B20AB1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2F017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20AB1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выборного    собрания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B20AB1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07F4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каждый     </w:t>
      </w:r>
      <w:r w:rsidR="00B20AB1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собственник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B20AB1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(член   ТСЖ)    «Можайского,   89»</w:t>
      </w:r>
      <w:r w:rsidR="00C92DB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F363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высказал</w:t>
      </w:r>
      <w:r w:rsidR="00407F4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свое     мнение,   лично </w:t>
      </w:r>
      <w:r w:rsidR="00407F4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проголосовал,</w:t>
      </w:r>
      <w:r w:rsidR="00C92DB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62B8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="00B20AB1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C62B8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92DB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собрание</w:t>
      </w:r>
      <w:r w:rsidR="00C62B8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407F4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62B8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C92DB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объяв</w:t>
      </w:r>
      <w:r w:rsidR="007A1C9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ляется</w:t>
      </w:r>
      <w:r w:rsidR="00C92DB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F363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="00EF623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состоявшимся</w:t>
      </w:r>
      <w:r w:rsidR="00C92DB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C6C93" w:rsidRPr="00C96809" w:rsidRDefault="00C92DBC" w:rsidP="001C6C93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Время</w:t>
      </w:r>
      <w:r w:rsidR="00C62B8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7A1C9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окончания </w:t>
      </w:r>
      <w:r w:rsidR="00C62B8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A1C9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C62B8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A1C9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сдачи      опросных     листов    для   </w:t>
      </w:r>
      <w:r w:rsidR="00C62B8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EF623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заочного</w:t>
      </w:r>
      <w:r w:rsidR="0068583F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F623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62B8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EF623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голосования</w:t>
      </w:r>
      <w:r w:rsidR="0088373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62B8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  <w:r w:rsidR="0088373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="00C62B8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5F0F5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88373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подведения </w:t>
      </w:r>
      <w:r w:rsidR="007A1C9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C22E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C62B8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88373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окончательных</w:t>
      </w:r>
      <w:r w:rsidR="001F363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7A1C9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1F363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62B8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88373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итогов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="0088373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-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E350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</w:t>
      </w:r>
      <w:r w:rsidR="005F0F5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7E350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февраля </w:t>
      </w:r>
      <w:r w:rsidR="005F0F5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7E350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2018 г.</w:t>
      </w:r>
    </w:p>
    <w:p w:rsidR="00670035" w:rsidRPr="00C96809" w:rsidRDefault="00670035" w:rsidP="001C6C93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Окончательное      составление    </w:t>
      </w:r>
      <w:r w:rsidR="006D7B63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настоящего   протокола         </w:t>
      </w:r>
      <w:r w:rsidR="008420F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«27 » « 02 » 2018</w:t>
      </w:r>
      <w:r w:rsidR="004B555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:rsidR="001B0982" w:rsidRPr="00C96809" w:rsidRDefault="00C92DBC" w:rsidP="00C21C4E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6809">
        <w:rPr>
          <w:rFonts w:ascii="Times New Roman" w:hAnsi="Times New Roman" w:cs="Times New Roman"/>
          <w:sz w:val="20"/>
          <w:szCs w:val="20"/>
        </w:rPr>
        <w:t>Подсчет</w:t>
      </w:r>
      <w:r w:rsidR="00997ADB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="00864759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голосов</w:t>
      </w:r>
      <w:r w:rsidR="001A0418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864759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88373D" w:rsidRPr="00C96809">
        <w:rPr>
          <w:rFonts w:ascii="Times New Roman" w:hAnsi="Times New Roman" w:cs="Times New Roman"/>
          <w:sz w:val="20"/>
          <w:szCs w:val="20"/>
        </w:rPr>
        <w:t>в</w:t>
      </w:r>
      <w:r w:rsidR="00864759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   соответствии</w:t>
      </w:r>
      <w:r w:rsidR="001F363D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784E62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="001F363D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864759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 с</w:t>
      </w:r>
      <w:r w:rsidR="001F363D" w:rsidRPr="00C96809">
        <w:rPr>
          <w:rFonts w:ascii="Times New Roman" w:hAnsi="Times New Roman" w:cs="Times New Roman"/>
          <w:sz w:val="20"/>
          <w:szCs w:val="20"/>
        </w:rPr>
        <w:t xml:space="preserve">     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 п. </w:t>
      </w:r>
      <w:r w:rsidR="00C21C4E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5F0F57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12.17, </w:t>
      </w:r>
      <w:r w:rsidR="005F0F57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88373D" w:rsidRPr="00C96809">
        <w:rPr>
          <w:rFonts w:ascii="Times New Roman" w:hAnsi="Times New Roman" w:cs="Times New Roman"/>
          <w:sz w:val="20"/>
          <w:szCs w:val="20"/>
        </w:rPr>
        <w:t>12.19</w:t>
      </w:r>
      <w:r w:rsidR="00997ADB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784E62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="00997ADB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 новой</w:t>
      </w:r>
      <w:r w:rsidR="00C62B8A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1F363D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="00C62B8A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 редакции</w:t>
      </w:r>
      <w:r w:rsidR="00997ADB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 устава </w:t>
      </w:r>
      <w:r w:rsidR="00997ADB" w:rsidRPr="00C96809">
        <w:rPr>
          <w:rFonts w:ascii="Times New Roman" w:hAnsi="Times New Roman" w:cs="Times New Roman"/>
          <w:sz w:val="20"/>
          <w:szCs w:val="20"/>
        </w:rPr>
        <w:t xml:space="preserve">      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товарищества,  </w:t>
      </w:r>
      <w:r w:rsidR="00864759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670035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407F4C" w:rsidRPr="00C96809">
        <w:rPr>
          <w:rFonts w:ascii="Times New Roman" w:hAnsi="Times New Roman" w:cs="Times New Roman"/>
          <w:sz w:val="20"/>
          <w:szCs w:val="20"/>
        </w:rPr>
        <w:t xml:space="preserve">протоколом      </w:t>
      </w:r>
      <w:r w:rsidR="00670035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864759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670035" w:rsidRPr="00C96809">
        <w:rPr>
          <w:rFonts w:ascii="Times New Roman" w:hAnsi="Times New Roman" w:cs="Times New Roman"/>
          <w:sz w:val="20"/>
          <w:szCs w:val="20"/>
        </w:rPr>
        <w:t xml:space="preserve"> правления</w:t>
      </w:r>
      <w:r w:rsidR="00407F4C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092D3B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ТСЖ </w:t>
      </w:r>
      <w:r w:rsidR="00997ADB" w:rsidRPr="00C96809">
        <w:rPr>
          <w:rFonts w:ascii="Times New Roman" w:hAnsi="Times New Roman" w:cs="Times New Roman"/>
          <w:sz w:val="20"/>
          <w:szCs w:val="20"/>
        </w:rPr>
        <w:t xml:space="preserve">     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«Можайского,  89» </w:t>
      </w:r>
      <w:r w:rsidR="00670035" w:rsidRPr="00C96809">
        <w:rPr>
          <w:rFonts w:ascii="Times New Roman" w:hAnsi="Times New Roman" w:cs="Times New Roman"/>
          <w:sz w:val="20"/>
          <w:szCs w:val="20"/>
        </w:rPr>
        <w:t xml:space="preserve">     от    </w:t>
      </w:r>
      <w:r w:rsidR="008420FC" w:rsidRPr="00C96809">
        <w:rPr>
          <w:rFonts w:ascii="Times New Roman" w:hAnsi="Times New Roman" w:cs="Times New Roman"/>
          <w:sz w:val="20"/>
          <w:szCs w:val="20"/>
        </w:rPr>
        <w:t>«23 » « 01</w:t>
      </w:r>
      <w:r w:rsidR="00F539EA" w:rsidRPr="00C96809">
        <w:rPr>
          <w:rFonts w:ascii="Times New Roman" w:hAnsi="Times New Roman" w:cs="Times New Roman"/>
          <w:sz w:val="20"/>
          <w:szCs w:val="20"/>
        </w:rPr>
        <w:t>» 201</w:t>
      </w:r>
      <w:r w:rsidR="005F0F57" w:rsidRPr="00C96809">
        <w:rPr>
          <w:rFonts w:ascii="Times New Roman" w:hAnsi="Times New Roman" w:cs="Times New Roman"/>
          <w:sz w:val="20"/>
          <w:szCs w:val="20"/>
        </w:rPr>
        <w:t>8</w:t>
      </w:r>
      <w:r w:rsidR="00F539EA" w:rsidRPr="00C96809">
        <w:rPr>
          <w:rFonts w:ascii="Times New Roman" w:hAnsi="Times New Roman" w:cs="Times New Roman"/>
          <w:sz w:val="20"/>
          <w:szCs w:val="20"/>
        </w:rPr>
        <w:t xml:space="preserve"> г.</w:t>
      </w:r>
      <w:r w:rsidR="00092D3B" w:rsidRPr="00C96809">
        <w:rPr>
          <w:rFonts w:ascii="Times New Roman" w:hAnsi="Times New Roman" w:cs="Times New Roman"/>
          <w:sz w:val="20"/>
          <w:szCs w:val="20"/>
        </w:rPr>
        <w:t xml:space="preserve">    произведен   </w:t>
      </w:r>
      <w:r w:rsidR="00997ADB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="00864759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784E62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092D3B" w:rsidRPr="00C96809">
        <w:rPr>
          <w:rFonts w:ascii="Times New Roman" w:hAnsi="Times New Roman" w:cs="Times New Roman"/>
          <w:sz w:val="20"/>
          <w:szCs w:val="20"/>
        </w:rPr>
        <w:t xml:space="preserve">и </w:t>
      </w:r>
      <w:r w:rsidR="00864759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784E62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окончен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1A0418" w:rsidRPr="00C96809">
        <w:rPr>
          <w:rFonts w:ascii="Times New Roman" w:hAnsi="Times New Roman" w:cs="Times New Roman"/>
          <w:sz w:val="20"/>
          <w:szCs w:val="20"/>
        </w:rPr>
        <w:t xml:space="preserve">    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1F363D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="008420FC" w:rsidRPr="00C96809">
        <w:rPr>
          <w:rFonts w:ascii="Times New Roman" w:hAnsi="Times New Roman" w:cs="Times New Roman"/>
          <w:sz w:val="20"/>
          <w:szCs w:val="20"/>
        </w:rPr>
        <w:t>«27 » «02</w:t>
      </w:r>
      <w:r w:rsidR="00F539EA" w:rsidRPr="00C96809">
        <w:rPr>
          <w:rFonts w:ascii="Times New Roman" w:hAnsi="Times New Roman" w:cs="Times New Roman"/>
          <w:sz w:val="20"/>
          <w:szCs w:val="20"/>
        </w:rPr>
        <w:t>» 201</w:t>
      </w:r>
      <w:r w:rsidR="005F0F57" w:rsidRPr="00C96809">
        <w:rPr>
          <w:rFonts w:ascii="Times New Roman" w:hAnsi="Times New Roman" w:cs="Times New Roman"/>
          <w:sz w:val="20"/>
          <w:szCs w:val="20"/>
        </w:rPr>
        <w:t>8</w:t>
      </w:r>
      <w:r w:rsidR="00F539EA" w:rsidRPr="00C96809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092D3B" w:rsidRPr="00C96809" w:rsidRDefault="00864759" w:rsidP="001C6C93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6809">
        <w:rPr>
          <w:rFonts w:ascii="Times New Roman" w:hAnsi="Times New Roman" w:cs="Times New Roman"/>
          <w:sz w:val="20"/>
          <w:szCs w:val="20"/>
        </w:rPr>
        <w:t xml:space="preserve">Подсчет     итогов    голосования   </w:t>
      </w:r>
      <w:r w:rsidR="003563BB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DF0ACD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3563BB" w:rsidRPr="00C96809">
        <w:rPr>
          <w:rFonts w:ascii="Times New Roman" w:hAnsi="Times New Roman" w:cs="Times New Roman"/>
          <w:sz w:val="20"/>
          <w:szCs w:val="20"/>
        </w:rPr>
        <w:t>производил</w:t>
      </w:r>
      <w:r w:rsidRPr="00C96809">
        <w:rPr>
          <w:rFonts w:ascii="Times New Roman" w:hAnsi="Times New Roman" w:cs="Times New Roman"/>
          <w:sz w:val="20"/>
          <w:szCs w:val="20"/>
        </w:rPr>
        <w:t xml:space="preserve">ся     исходя    </w:t>
      </w:r>
      <w:r w:rsidR="00003429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>из</w:t>
      </w:r>
      <w:r w:rsidR="003563BB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3563BB" w:rsidRPr="00C96809">
        <w:rPr>
          <w:rFonts w:ascii="Times New Roman" w:hAnsi="Times New Roman" w:cs="Times New Roman"/>
          <w:sz w:val="20"/>
          <w:szCs w:val="20"/>
        </w:rPr>
        <w:t>общей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3563BB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3563BB" w:rsidRPr="00C96809">
        <w:rPr>
          <w:rFonts w:ascii="Times New Roman" w:hAnsi="Times New Roman" w:cs="Times New Roman"/>
          <w:sz w:val="20"/>
          <w:szCs w:val="20"/>
        </w:rPr>
        <w:t>площади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3563BB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3563BB" w:rsidRPr="00C96809">
        <w:rPr>
          <w:rFonts w:ascii="Times New Roman" w:hAnsi="Times New Roman" w:cs="Times New Roman"/>
          <w:sz w:val="20"/>
          <w:szCs w:val="20"/>
        </w:rPr>
        <w:t>жилых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003429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="003563BB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3563BB" w:rsidRPr="00C96809">
        <w:rPr>
          <w:rFonts w:ascii="Times New Roman" w:hAnsi="Times New Roman" w:cs="Times New Roman"/>
          <w:sz w:val="20"/>
          <w:szCs w:val="20"/>
        </w:rPr>
        <w:t xml:space="preserve">помещений 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 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68583F" w:rsidRPr="00C96809">
        <w:rPr>
          <w:rFonts w:ascii="Times New Roman" w:hAnsi="Times New Roman" w:cs="Times New Roman"/>
          <w:sz w:val="20"/>
          <w:szCs w:val="20"/>
        </w:rPr>
        <w:t>многоквартирного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 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68583F" w:rsidRPr="00C96809">
        <w:rPr>
          <w:rFonts w:ascii="Times New Roman" w:hAnsi="Times New Roman" w:cs="Times New Roman"/>
          <w:sz w:val="20"/>
          <w:szCs w:val="20"/>
        </w:rPr>
        <w:t xml:space="preserve"> дома 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407F4C" w:rsidRPr="00C96809">
        <w:rPr>
          <w:rFonts w:ascii="Times New Roman" w:hAnsi="Times New Roman" w:cs="Times New Roman"/>
          <w:sz w:val="20"/>
          <w:szCs w:val="20"/>
        </w:rPr>
        <w:t xml:space="preserve">    </w:t>
      </w:r>
      <w:r w:rsidR="0088373D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407F4C" w:rsidRPr="00C96809">
        <w:rPr>
          <w:rFonts w:ascii="Times New Roman" w:hAnsi="Times New Roman" w:cs="Times New Roman"/>
          <w:sz w:val="20"/>
          <w:szCs w:val="20"/>
        </w:rPr>
        <w:t>№  89   по   ул.    Можайского  г. Твери</w:t>
      </w:r>
      <w:r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003429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407F4C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407F4C" w:rsidRPr="00C96809">
        <w:rPr>
          <w:rFonts w:ascii="Times New Roman" w:hAnsi="Times New Roman" w:cs="Times New Roman"/>
          <w:sz w:val="20"/>
          <w:szCs w:val="20"/>
        </w:rPr>
        <w:t>занимаем</w:t>
      </w:r>
      <w:r w:rsidR="00DF0ACD" w:rsidRPr="00C96809">
        <w:rPr>
          <w:rFonts w:ascii="Times New Roman" w:hAnsi="Times New Roman" w:cs="Times New Roman"/>
          <w:sz w:val="20"/>
          <w:szCs w:val="20"/>
        </w:rPr>
        <w:t xml:space="preserve">ой </w:t>
      </w:r>
      <w:r w:rsidR="00407F4C" w:rsidRPr="00C96809">
        <w:rPr>
          <w:rFonts w:ascii="Times New Roman" w:hAnsi="Times New Roman" w:cs="Times New Roman"/>
          <w:sz w:val="20"/>
          <w:szCs w:val="20"/>
        </w:rPr>
        <w:t xml:space="preserve">    каждым    собственником  </w:t>
      </w:r>
      <w:r w:rsidR="00DF0ACD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407F4C" w:rsidRPr="00C96809">
        <w:rPr>
          <w:rFonts w:ascii="Times New Roman" w:hAnsi="Times New Roman" w:cs="Times New Roman"/>
          <w:sz w:val="20"/>
          <w:szCs w:val="20"/>
        </w:rPr>
        <w:t xml:space="preserve"> (</w:t>
      </w:r>
      <w:r w:rsidR="0088373D" w:rsidRPr="00C96809">
        <w:rPr>
          <w:rFonts w:ascii="Times New Roman" w:hAnsi="Times New Roman" w:cs="Times New Roman"/>
          <w:sz w:val="20"/>
          <w:szCs w:val="20"/>
        </w:rPr>
        <w:t>ч</w:t>
      </w:r>
      <w:r w:rsidR="0068583F" w:rsidRPr="00C96809">
        <w:rPr>
          <w:rFonts w:ascii="Times New Roman" w:hAnsi="Times New Roman" w:cs="Times New Roman"/>
          <w:sz w:val="20"/>
          <w:szCs w:val="20"/>
        </w:rPr>
        <w:t>лено</w:t>
      </w:r>
      <w:r w:rsidR="00407F4C" w:rsidRPr="00C96809">
        <w:rPr>
          <w:rFonts w:ascii="Times New Roman" w:hAnsi="Times New Roman" w:cs="Times New Roman"/>
          <w:sz w:val="20"/>
          <w:szCs w:val="20"/>
        </w:rPr>
        <w:t>м     ТСЖ)    «Можайского,  89».</w:t>
      </w:r>
    </w:p>
    <w:p w:rsidR="00562205" w:rsidRPr="00C96809" w:rsidRDefault="00407F4C" w:rsidP="00C96809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6809">
        <w:rPr>
          <w:rFonts w:ascii="Times New Roman" w:hAnsi="Times New Roman" w:cs="Times New Roman"/>
          <w:sz w:val="20"/>
          <w:szCs w:val="20"/>
        </w:rPr>
        <w:t xml:space="preserve">Настоящий </w:t>
      </w:r>
      <w:r w:rsidR="00DE7979" w:rsidRPr="00C96809">
        <w:rPr>
          <w:rFonts w:ascii="Times New Roman" w:hAnsi="Times New Roman" w:cs="Times New Roman"/>
          <w:sz w:val="20"/>
          <w:szCs w:val="20"/>
        </w:rPr>
        <w:t xml:space="preserve">     </w:t>
      </w:r>
      <w:r w:rsidRPr="00C96809">
        <w:rPr>
          <w:rFonts w:ascii="Times New Roman" w:hAnsi="Times New Roman" w:cs="Times New Roman"/>
          <w:sz w:val="20"/>
          <w:szCs w:val="20"/>
        </w:rPr>
        <w:t>протокол</w:t>
      </w:r>
      <w:r w:rsidR="00DE7979" w:rsidRPr="00C96809">
        <w:rPr>
          <w:rFonts w:ascii="Times New Roman" w:hAnsi="Times New Roman" w:cs="Times New Roman"/>
          <w:sz w:val="20"/>
          <w:szCs w:val="20"/>
        </w:rPr>
        <w:t xml:space="preserve">,  </w:t>
      </w:r>
      <w:r w:rsidR="00DF0ACD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DE7979" w:rsidRPr="00C96809">
        <w:rPr>
          <w:rFonts w:ascii="Times New Roman" w:hAnsi="Times New Roman" w:cs="Times New Roman"/>
          <w:sz w:val="20"/>
          <w:szCs w:val="20"/>
        </w:rPr>
        <w:t xml:space="preserve">составленный    </w:t>
      </w:r>
      <w:r w:rsidR="00DF0ACD" w:rsidRPr="00C96809">
        <w:rPr>
          <w:rFonts w:ascii="Times New Roman" w:hAnsi="Times New Roman" w:cs="Times New Roman"/>
          <w:sz w:val="20"/>
          <w:szCs w:val="20"/>
        </w:rPr>
        <w:t xml:space="preserve">    </w:t>
      </w:r>
      <w:r w:rsidR="00C96809">
        <w:rPr>
          <w:rFonts w:ascii="Times New Roman" w:hAnsi="Times New Roman" w:cs="Times New Roman"/>
          <w:sz w:val="20"/>
          <w:szCs w:val="20"/>
        </w:rPr>
        <w:t xml:space="preserve">на  6 </w:t>
      </w:r>
      <w:r w:rsidR="00DE7979" w:rsidRPr="00C96809">
        <w:rPr>
          <w:rFonts w:ascii="Times New Roman" w:hAnsi="Times New Roman" w:cs="Times New Roman"/>
          <w:sz w:val="20"/>
          <w:szCs w:val="20"/>
        </w:rPr>
        <w:t xml:space="preserve"> листах, </w:t>
      </w:r>
      <w:r w:rsidR="00DF0ACD" w:rsidRPr="00C96809">
        <w:rPr>
          <w:rFonts w:ascii="Times New Roman" w:hAnsi="Times New Roman" w:cs="Times New Roman"/>
          <w:sz w:val="20"/>
          <w:szCs w:val="20"/>
        </w:rPr>
        <w:t xml:space="preserve">   размещается</w:t>
      </w:r>
      <w:r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DE7979" w:rsidRPr="00C96809">
        <w:rPr>
          <w:rFonts w:ascii="Times New Roman" w:hAnsi="Times New Roman" w:cs="Times New Roman"/>
          <w:sz w:val="20"/>
          <w:szCs w:val="20"/>
        </w:rPr>
        <w:t xml:space="preserve">     </w:t>
      </w:r>
      <w:r w:rsidR="00DF0ACD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в</w:t>
      </w:r>
      <w:r w:rsidR="006836A7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="00DF0ACD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6836A7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телекоммуникационной </w:t>
      </w:r>
      <w:r w:rsidR="00DF0ACD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системе    ИНТЕРНЕТ</w:t>
      </w:r>
      <w:r w:rsidR="00DF0ACD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="00DE7979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>–</w:t>
      </w:r>
      <w:r w:rsidR="00DE7979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ГИС</w:t>
      </w:r>
      <w:r w:rsidR="00DE7979" w:rsidRPr="00C96809">
        <w:rPr>
          <w:rFonts w:ascii="Times New Roman" w:hAnsi="Times New Roman" w:cs="Times New Roman"/>
          <w:sz w:val="20"/>
          <w:szCs w:val="20"/>
        </w:rPr>
        <w:t xml:space="preserve">  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ЖКХ  </w:t>
      </w:r>
      <w:r w:rsidR="00DE7979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в </w:t>
      </w:r>
      <w:r w:rsidR="00DE7979" w:rsidRPr="00C96809">
        <w:rPr>
          <w:rFonts w:ascii="Times New Roman" w:hAnsi="Times New Roman" w:cs="Times New Roman"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сроки,   </w:t>
      </w:r>
      <w:r w:rsidR="00DF0ACD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установленные  </w:t>
      </w:r>
      <w:r w:rsidR="00DF0ACD" w:rsidRPr="00C96809">
        <w:rPr>
          <w:rFonts w:ascii="Times New Roman" w:hAnsi="Times New Roman" w:cs="Times New Roman"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sz w:val="20"/>
          <w:szCs w:val="20"/>
        </w:rPr>
        <w:t xml:space="preserve">    </w:t>
      </w:r>
      <w:r w:rsidR="00DE7979" w:rsidRPr="00C96809">
        <w:rPr>
          <w:rFonts w:ascii="Times New Roman" w:hAnsi="Times New Roman" w:cs="Times New Roman"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sz w:val="20"/>
          <w:szCs w:val="20"/>
        </w:rPr>
        <w:t>законом.</w:t>
      </w:r>
    </w:p>
    <w:p w:rsidR="00070316" w:rsidRDefault="00070316" w:rsidP="00070316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70316" w:rsidRDefault="00070316" w:rsidP="00070316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70316" w:rsidRDefault="00070316" w:rsidP="00070316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92DBC" w:rsidRPr="00C96809" w:rsidRDefault="00390877" w:rsidP="000703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96809">
        <w:rPr>
          <w:rFonts w:ascii="Times New Roman" w:hAnsi="Times New Roman" w:cs="Times New Roman"/>
          <w:b/>
          <w:sz w:val="20"/>
          <w:szCs w:val="20"/>
        </w:rPr>
        <w:t xml:space="preserve">Приложения,  </w:t>
      </w:r>
      <w:r w:rsidR="00245E64" w:rsidRPr="00C968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809">
        <w:rPr>
          <w:rFonts w:ascii="Times New Roman" w:hAnsi="Times New Roman" w:cs="Times New Roman"/>
          <w:b/>
          <w:sz w:val="20"/>
          <w:szCs w:val="20"/>
        </w:rPr>
        <w:t>к</w:t>
      </w:r>
      <w:r w:rsidR="00245E64" w:rsidRPr="00C96809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45E64" w:rsidRPr="00C96809">
        <w:rPr>
          <w:rFonts w:ascii="Times New Roman" w:hAnsi="Times New Roman" w:cs="Times New Roman"/>
          <w:b/>
          <w:sz w:val="20"/>
          <w:szCs w:val="20"/>
        </w:rPr>
        <w:t>протоколу</w:t>
      </w:r>
      <w:r w:rsidRPr="00C96809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245E64" w:rsidRPr="00C96809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C96809">
        <w:rPr>
          <w:rFonts w:ascii="Times New Roman" w:hAnsi="Times New Roman" w:cs="Times New Roman"/>
          <w:b/>
          <w:sz w:val="20"/>
          <w:szCs w:val="20"/>
        </w:rPr>
        <w:t>направляемому     В</w:t>
      </w:r>
      <w:r w:rsidR="00245E64" w:rsidRPr="00C96809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b/>
          <w:sz w:val="20"/>
          <w:szCs w:val="20"/>
        </w:rPr>
        <w:t xml:space="preserve"> ГУ</w:t>
      </w:r>
      <w:r w:rsidR="00245E64" w:rsidRPr="00C96809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C96809">
        <w:rPr>
          <w:rFonts w:ascii="Times New Roman" w:hAnsi="Times New Roman" w:cs="Times New Roman"/>
          <w:b/>
          <w:sz w:val="20"/>
          <w:szCs w:val="20"/>
        </w:rPr>
        <w:t xml:space="preserve"> Жилищная </w:t>
      </w:r>
      <w:r w:rsidR="00245E64" w:rsidRPr="00C9680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DF0ACD" w:rsidRPr="00C968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45E64" w:rsidRPr="00C96809">
        <w:rPr>
          <w:rFonts w:ascii="Times New Roman" w:hAnsi="Times New Roman" w:cs="Times New Roman"/>
          <w:b/>
          <w:sz w:val="20"/>
          <w:szCs w:val="20"/>
        </w:rPr>
        <w:t xml:space="preserve"> инспекция </w:t>
      </w:r>
      <w:r w:rsidR="00DF0ACD" w:rsidRPr="00C968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45E64" w:rsidRPr="00C96809">
        <w:rPr>
          <w:rFonts w:ascii="Times New Roman" w:hAnsi="Times New Roman" w:cs="Times New Roman"/>
          <w:b/>
          <w:sz w:val="20"/>
          <w:szCs w:val="20"/>
        </w:rPr>
        <w:t xml:space="preserve">  Т</w:t>
      </w:r>
      <w:r w:rsidRPr="00C96809">
        <w:rPr>
          <w:rFonts w:ascii="Times New Roman" w:hAnsi="Times New Roman" w:cs="Times New Roman"/>
          <w:b/>
          <w:sz w:val="20"/>
          <w:szCs w:val="20"/>
        </w:rPr>
        <w:t>верской</w:t>
      </w:r>
      <w:r w:rsidR="00245E64" w:rsidRPr="00C9680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03429" w:rsidRPr="00C9680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C96809">
        <w:rPr>
          <w:rFonts w:ascii="Times New Roman" w:hAnsi="Times New Roman" w:cs="Times New Roman"/>
          <w:b/>
          <w:sz w:val="20"/>
          <w:szCs w:val="20"/>
        </w:rPr>
        <w:t xml:space="preserve"> области</w:t>
      </w:r>
      <w:r w:rsidR="008420FC"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и Администрацию  города.</w:t>
      </w:r>
    </w:p>
    <w:p w:rsidR="00EF623C" w:rsidRPr="00C96809" w:rsidRDefault="00DA2BEB" w:rsidP="00AF7A76">
      <w:pPr>
        <w:pStyle w:val="af6"/>
        <w:numPr>
          <w:ilvl w:val="0"/>
          <w:numId w:val="23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Протокол</w:t>
      </w:r>
      <w:r w:rsidR="008B3CC1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152E6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EF623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правления </w:t>
      </w:r>
      <w:r w:rsidR="0063317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03429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63317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03429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 </w:t>
      </w:r>
      <w:r w:rsidR="00B267E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003429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проведении   </w:t>
      </w:r>
      <w:r w:rsidR="00B267E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003429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общего    </w:t>
      </w:r>
      <w:r w:rsidR="00DF0AC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003429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очного  </w:t>
      </w:r>
      <w:r w:rsidR="00DF0AC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003429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784E6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отчетно   -  выборного     </w:t>
      </w:r>
      <w:r w:rsidR="00003429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собрания     собственников </w:t>
      </w:r>
      <w:r w:rsidR="00784E6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C01E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003429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(членов</w:t>
      </w:r>
      <w:r w:rsidR="00784E6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003429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ТСЖ)</w:t>
      </w:r>
      <w:r w:rsidR="00B152E6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84E6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«Можайского,  89»</w:t>
      </w:r>
      <w:r w:rsidR="00003429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B152E6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F623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B152E6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EF623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420F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«23 » « 01</w:t>
      </w:r>
      <w:r w:rsidR="00C21D81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B152E6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</w:t>
      </w:r>
      <w:r w:rsidR="005F0F5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г.,</w:t>
      </w:r>
      <w:r w:rsidR="00E8620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3317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003429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E8620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</w:t>
      </w:r>
      <w:r w:rsidR="0063317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E8620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приложением</w:t>
      </w:r>
      <w:r w:rsidR="00AA3E9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C01E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937B9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A3E9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(повестка </w:t>
      </w:r>
      <w:r w:rsidR="005F0F5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AA3E9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дня</w:t>
      </w:r>
      <w:r w:rsidR="00A0043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+ </w:t>
      </w:r>
      <w:r w:rsidR="00AA3E9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форма</w:t>
      </w:r>
      <w:r w:rsidR="00A0043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A3E9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объявления)</w:t>
      </w:r>
      <w:r w:rsidR="00E8620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9E2E90" w:rsidRDefault="009E2E90" w:rsidP="00AF7A76">
      <w:pPr>
        <w:pStyle w:val="af6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     общего     очного       </w:t>
      </w:r>
      <w:r w:rsidR="00784E6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отчетно  - выборного    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собрания </w:t>
      </w:r>
      <w:r w:rsidR="00AF7A76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B267E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собственников   (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членов       ТСЖ</w:t>
      </w:r>
      <w:r w:rsidR="00B267E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 «Можайского,  89»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от  </w:t>
      </w:r>
      <w:r w:rsidR="00784E6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02     февраля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784E6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2018 г.</w:t>
      </w:r>
      <w:r w:rsidR="00B267E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(</w:t>
      </w:r>
      <w:r w:rsidR="00784E6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признанного      несостоявшимся,    </w:t>
      </w:r>
      <w:r w:rsidR="00B267E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="00784E6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ввиду     отсутствия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267E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B267E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необходимого  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кворума),</w:t>
      </w:r>
    </w:p>
    <w:p w:rsidR="00070316" w:rsidRPr="00070316" w:rsidRDefault="00070316" w:rsidP="0007031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A2BEB" w:rsidRPr="00C96809" w:rsidRDefault="00DA2BEB" w:rsidP="00AF7A76">
      <w:pPr>
        <w:pStyle w:val="af6"/>
        <w:numPr>
          <w:ilvl w:val="0"/>
          <w:numId w:val="23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Протокол </w:t>
      </w:r>
      <w:r w:rsidR="00B152E6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правления</w:t>
      </w:r>
      <w:r w:rsidR="0067311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E6115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84E6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ТСЖ «Можайского,  89»     </w:t>
      </w:r>
      <w:r w:rsidR="00B152E6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03429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   проведении  </w:t>
      </w:r>
      <w:r w:rsidR="00784E6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003429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заочного    общего    </w:t>
      </w:r>
      <w:r w:rsidR="00784E6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отчетно  - выборного  </w:t>
      </w:r>
      <w:r w:rsidR="00003429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84E6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03429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собрания  </w:t>
      </w:r>
      <w:r w:rsidR="00784E6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003429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собственников    (членов  ТСЖ)   </w:t>
      </w:r>
      <w:r w:rsidR="00B152E6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B152E6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96809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«02</w:t>
      </w:r>
      <w:r w:rsidR="00C21D81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="005F0F5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420FC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«02</w:t>
      </w:r>
      <w:r w:rsidR="00C21D81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201</w:t>
      </w:r>
      <w:r w:rsidR="005F0F5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г.,</w:t>
      </w:r>
      <w:r w:rsidR="00E8620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   приложением</w:t>
      </w:r>
      <w:r w:rsidR="00A0043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AA3E9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(форма    опросного   </w:t>
      </w:r>
      <w:r w:rsidR="00937B9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A3E9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листа</w:t>
      </w:r>
      <w:r w:rsidR="0006144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для   </w:t>
      </w:r>
      <w:r w:rsidR="00784E6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заочного      </w:t>
      </w:r>
      <w:r w:rsidR="0006144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голосования</w:t>
      </w:r>
      <w:r w:rsidR="00AA3E9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="00E8620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EF623C" w:rsidRPr="00C96809" w:rsidRDefault="00EF623C" w:rsidP="00AF7A76">
      <w:pPr>
        <w:pStyle w:val="af6"/>
        <w:numPr>
          <w:ilvl w:val="0"/>
          <w:numId w:val="23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Сводная</w:t>
      </w:r>
      <w:r w:rsidR="00DC41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E2E9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DC41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таблица</w:t>
      </w:r>
      <w:r w:rsidR="00B152E6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результатов </w:t>
      </w:r>
      <w:r w:rsidR="00DC41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88373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заочного   </w:t>
      </w:r>
      <w:r w:rsidR="009E2E9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голосования</w:t>
      </w:r>
      <w:r w:rsidR="00B152E6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E2E9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B152E6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каждого</w:t>
      </w:r>
      <w:r w:rsidR="00DC41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784E6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собственника  (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члена</w:t>
      </w:r>
      <w:r w:rsidR="00E8620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152E6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ТСЖ</w:t>
      </w:r>
      <w:r w:rsidR="00784E6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    «Можайского,  89»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9E2E9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76D2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по</w:t>
      </w:r>
      <w:r w:rsidR="0006144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76D2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каждому  </w:t>
      </w:r>
      <w:r w:rsidR="0006144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76D2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вопросу     повестки </w:t>
      </w:r>
      <w:r w:rsidR="0006144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76D2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дня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B152E6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заверенная </w:t>
      </w:r>
      <w:r w:rsidR="00DC41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3317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06144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DC41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6144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DC416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подписями </w:t>
      </w:r>
      <w:r w:rsidR="00B152E6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88373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84E6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88373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членов </w:t>
      </w:r>
      <w:r w:rsidR="0063317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E8620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правления</w:t>
      </w:r>
      <w:r w:rsidR="00E8620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3317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152E6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88373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3317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8373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="00B152E6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E8620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88373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печатью </w:t>
      </w:r>
      <w:r w:rsidR="0063317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8373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ТСЖ,</w:t>
      </w:r>
    </w:p>
    <w:p w:rsidR="00CC3190" w:rsidRPr="00C96809" w:rsidRDefault="00DA2BEB" w:rsidP="00AF7A76">
      <w:pPr>
        <w:pStyle w:val="af6"/>
        <w:numPr>
          <w:ilvl w:val="0"/>
          <w:numId w:val="23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Перечень </w:t>
      </w:r>
      <w:r w:rsidR="0088373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152E6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88373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вручения </w:t>
      </w:r>
      <w:r w:rsidR="00B152E6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="0088373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членам </w:t>
      </w:r>
      <w:r w:rsidR="0088373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6144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ТСЖ</w:t>
      </w:r>
      <w:r w:rsidR="0088373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8620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8B3CC1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опросных</w:t>
      </w:r>
      <w:r w:rsidR="00E8620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152E6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E8620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листов</w:t>
      </w:r>
      <w:r w:rsidR="0088373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06144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для     </w:t>
      </w:r>
      <w:r w:rsidR="0063317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06144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голосования </w:t>
      </w:r>
      <w:r w:rsidR="0063317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413E7E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06144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784E6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6144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  </w:t>
      </w:r>
      <w:r w:rsidR="0088373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вопросами  </w:t>
      </w:r>
      <w:r w:rsidR="0006144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8373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6144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88373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повестки </w:t>
      </w:r>
      <w:r w:rsidR="0006144A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88373D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дня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5F0F57" w:rsidRPr="00C96809" w:rsidRDefault="005F0F57" w:rsidP="00AF7A76">
      <w:pPr>
        <w:pStyle w:val="af6"/>
        <w:numPr>
          <w:ilvl w:val="0"/>
          <w:numId w:val="23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Фотографии,      подтверждающие    размещение </w:t>
      </w:r>
      <w:r w:rsidR="009E2E9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D1E2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отчета       правления,   ревизионной       комиссии    за    2017 г</w:t>
      </w:r>
      <w:r w:rsidR="009E2E9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784E6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</w:t>
      </w:r>
      <w:r w:rsidR="00784E6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сметы  </w:t>
      </w:r>
      <w:r w:rsidR="00784E6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расходов</w:t>
      </w:r>
      <w:r w:rsidR="00784E6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ТСЖ  </w:t>
      </w:r>
      <w:r w:rsidR="009E2E9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</w:t>
      </w:r>
      <w:r w:rsidR="009E2E9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2018</w:t>
      </w:r>
      <w:r w:rsidR="00784E6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4D1E2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(</w:t>
      </w:r>
      <w:r w:rsidR="00784E6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представленной       правлением   </w:t>
      </w:r>
      <w:r w:rsidR="004D1E2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784E6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товарищества</w:t>
      </w:r>
      <w:r w:rsidR="004D1E2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на</w:t>
      </w:r>
      <w:r w:rsidR="004D1E2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9E2E9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доске     объявлений     </w:t>
      </w:r>
      <w:r w:rsidR="009E2E9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D1E2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 </w:t>
      </w:r>
      <w:r w:rsidR="001A196F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D1E2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входе    в      каждый  </w:t>
      </w:r>
      <w:r w:rsidR="001A196F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4D1E2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подъезд </w:t>
      </w:r>
      <w:r w:rsidR="001A196F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4D1E2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дома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E2E9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МКД     № </w:t>
      </w:r>
      <w:r w:rsidR="009E2E9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89  </w:t>
      </w:r>
      <w:r w:rsidR="009E2E9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   ул. </w:t>
      </w:r>
      <w:r w:rsidR="009E2E90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Можайского  г.  Твери. </w:t>
      </w:r>
    </w:p>
    <w:p w:rsidR="008420FC" w:rsidRPr="00C96809" w:rsidRDefault="008420FC" w:rsidP="00AF7A76">
      <w:pPr>
        <w:pStyle w:val="af6"/>
        <w:numPr>
          <w:ilvl w:val="0"/>
          <w:numId w:val="23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Смета  доходов  и  расходов  ТСЖ «Можайского,89» на 2018 г.</w:t>
      </w:r>
    </w:p>
    <w:p w:rsidR="008420FC" w:rsidRPr="00C96809" w:rsidRDefault="00C96809" w:rsidP="00AF7A76">
      <w:pPr>
        <w:pStyle w:val="af6"/>
        <w:numPr>
          <w:ilvl w:val="0"/>
          <w:numId w:val="23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Копии  всех  опросных  листов собственников, участвующих в голосовании.</w:t>
      </w:r>
    </w:p>
    <w:p w:rsidR="005F0F57" w:rsidRPr="00C96809" w:rsidRDefault="005F0F57" w:rsidP="00AF7A7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1A196F" w:rsidRPr="00C96809" w:rsidRDefault="00DA2BEB" w:rsidP="00DA2BE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Председатель </w:t>
      </w:r>
      <w:r w:rsidR="00B8270F"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</w:t>
      </w:r>
      <w:r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общего</w:t>
      </w:r>
      <w:r w:rsidR="00B8270F"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</w:t>
      </w:r>
      <w:r w:rsidR="001A196F"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заочного  </w:t>
      </w:r>
    </w:p>
    <w:p w:rsidR="001A196F" w:rsidRPr="00C96809" w:rsidRDefault="001A196F" w:rsidP="00DA2BE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отчетно   -   выборного    </w:t>
      </w:r>
      <w:r w:rsidR="00DA2BEB"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собрания</w:t>
      </w:r>
      <w:r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собственников</w:t>
      </w:r>
    </w:p>
    <w:p w:rsidR="00743779" w:rsidRPr="00C96809" w:rsidRDefault="001A196F" w:rsidP="00DA2BE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(членов    ТСЖ)  «Можайского,  89»</w:t>
      </w:r>
      <w:r w:rsidR="00DA2BEB"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,</w:t>
      </w:r>
      <w:r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</w:t>
      </w:r>
      <w:r w:rsidR="0088373D"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          </w:t>
      </w:r>
      <w:r w:rsidR="0007031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председатель правления</w:t>
      </w:r>
    </w:p>
    <w:p w:rsidR="001A196F" w:rsidRPr="00C96809" w:rsidRDefault="001A196F" w:rsidP="00C21C4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21C4E" w:rsidRPr="00C96809" w:rsidRDefault="00DA2BEB" w:rsidP="00C21C4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Секретарь</w:t>
      </w:r>
      <w:r w:rsidR="006A2089"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</w:t>
      </w:r>
      <w:r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общего</w:t>
      </w:r>
      <w:r w:rsidR="006A2089"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собрания  </w:t>
      </w:r>
      <w:r w:rsidR="0088373D"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</w:t>
      </w:r>
      <w:r w:rsidR="006A2089"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</w:t>
      </w:r>
      <w:r w:rsidR="0088373D"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   </w:t>
      </w:r>
      <w:r w:rsidR="00B8270F"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</w:t>
      </w:r>
      <w:r w:rsidR="00B8270F" w:rsidRPr="00C968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  <w:r w:rsidR="0007031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член правления</w:t>
      </w:r>
    </w:p>
    <w:p w:rsidR="00C21C4E" w:rsidRPr="00C96809" w:rsidRDefault="00C21C4E" w:rsidP="0088373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A2BEB" w:rsidRPr="00C96809" w:rsidRDefault="00DA2BEB" w:rsidP="0088373D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Согласно</w:t>
      </w:r>
      <w:r w:rsidR="00BE1C1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п.</w:t>
      </w:r>
      <w:r w:rsidR="001A196F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</w:t>
      </w:r>
      <w:r w:rsidR="00BE1C1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ст. </w:t>
      </w:r>
      <w:r w:rsidR="00BE1C1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</w:t>
      </w:r>
      <w:r w:rsidR="000C02BF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E1C1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ЖК</w:t>
      </w:r>
      <w:r w:rsidR="00BE1C1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РФ, </w:t>
      </w:r>
      <w:r w:rsidR="001A196F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D43479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r w:rsidR="00BE1C1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12.19 </w:t>
      </w:r>
      <w:r w:rsidR="001A196F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новой</w:t>
      </w:r>
      <w:r w:rsidR="001A196F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E1C1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редакции</w:t>
      </w:r>
      <w:r w:rsidR="00BE1C1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устава</w:t>
      </w:r>
      <w:r w:rsidR="00BE1C1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товарищества, </w:t>
      </w:r>
      <w:r w:rsidR="001A196F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решение</w:t>
      </w:r>
      <w:r w:rsidR="00BE1C1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членов </w:t>
      </w:r>
      <w:r w:rsidR="00EC22E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ТСЖ</w:t>
      </w:r>
      <w:r w:rsidR="00EC22E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(собственников)</w:t>
      </w:r>
      <w:r w:rsidR="00BE1C1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</w:t>
      </w:r>
      <w:r w:rsidR="00973EE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каждому </w:t>
      </w:r>
      <w:r w:rsidR="00BE1C1B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вопросу</w:t>
      </w:r>
      <w:r w:rsidR="00973EE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повестки</w:t>
      </w:r>
      <w:r w:rsidR="00973EE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дня,</w:t>
      </w:r>
      <w:r w:rsidR="00EC22E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указанной </w:t>
      </w:r>
      <w:r w:rsidR="00973EE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="001A196F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973EE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настоящем</w:t>
      </w:r>
      <w:r w:rsidR="00973EE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1A196F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73EE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протоколе</w:t>
      </w:r>
      <w:r w:rsidR="00973EE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   составленном    на  </w:t>
      </w:r>
      <w:r w:rsidR="00562205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F34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   </w:t>
      </w:r>
      <w:r w:rsidR="005F0F5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листах</w:t>
      </w:r>
      <w:r w:rsidR="00973EE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вступает</w:t>
      </w:r>
      <w:r w:rsidR="00973EE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5F0F5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</w:t>
      </w:r>
      <w:r w:rsidR="00EC22E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законную </w:t>
      </w:r>
      <w:r w:rsidR="00EC22E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силу </w:t>
      </w:r>
      <w:r w:rsidR="00973EE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после</w:t>
      </w:r>
      <w:r w:rsidR="00973EE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подписания  </w:t>
      </w:r>
      <w:r w:rsidR="00EC22E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настоящего    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протокола   </w:t>
      </w:r>
      <w:r w:rsidR="005F0F5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правлением</w:t>
      </w:r>
      <w:r w:rsidR="00973EE2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ТСЖ</w:t>
      </w:r>
      <w:r w:rsidR="00EC22E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и      размещения      его     на  </w:t>
      </w:r>
      <w:r w:rsidR="005F0F5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EC22E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доске       объявлений    при    </w:t>
      </w:r>
      <w:r w:rsidR="005F0F5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C22E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входе     </w:t>
      </w:r>
      <w:r w:rsidR="005F0F5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C22E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в  </w:t>
      </w:r>
      <w:r w:rsidR="005F0F5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C22E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каждый </w:t>
      </w:r>
      <w:r w:rsidR="005F0F5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C22E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F0F5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EC22E4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подъезд    д.   №   89   по    ул.    Можайского   г. Твери</w:t>
      </w: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973EE2" w:rsidRPr="00C96809" w:rsidRDefault="00973EE2" w:rsidP="00DA2BE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F0F57" w:rsidRPr="00C96809" w:rsidRDefault="005F0F57" w:rsidP="00DA2BE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A2BEB" w:rsidRPr="00C96809" w:rsidRDefault="00C96809" w:rsidP="00DA2BE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  27  »    «  02  </w:t>
      </w:r>
      <w:r w:rsidR="005F0F57" w:rsidRPr="00C96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  2018 г.</w:t>
      </w:r>
    </w:p>
    <w:p w:rsidR="00DA2BEB" w:rsidRPr="006A2089" w:rsidRDefault="00DA2BEB" w:rsidP="001A5BF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2BEB" w:rsidRDefault="00DA2BEB" w:rsidP="001A5BFB">
      <w:pPr>
        <w:shd w:val="clear" w:color="auto" w:fill="FFFFFF"/>
        <w:spacing w:before="120" w:after="12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sectPr w:rsidR="008B6239" w:rsidSect="00070316">
      <w:headerReference w:type="default" r:id="rId9"/>
      <w:footerReference w:type="default" r:id="rId10"/>
      <w:pgSz w:w="11906" w:h="16838"/>
      <w:pgMar w:top="1418" w:right="851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4C5" w:rsidRDefault="00EB04C5" w:rsidP="001930E1">
      <w:pPr>
        <w:spacing w:after="0" w:line="240" w:lineRule="auto"/>
      </w:pPr>
      <w:r>
        <w:separator/>
      </w:r>
    </w:p>
  </w:endnote>
  <w:endnote w:type="continuationSeparator" w:id="0">
    <w:p w:rsidR="00EB04C5" w:rsidRDefault="00EB04C5" w:rsidP="0019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645239528"/>
      <w:docPartObj>
        <w:docPartGallery w:val="Page Numbers (Bottom of Page)"/>
        <w:docPartUnique/>
      </w:docPartObj>
    </w:sdtPr>
    <w:sdtEndPr/>
    <w:sdtContent>
      <w:p w:rsidR="00B20AB1" w:rsidRDefault="00B20AB1">
        <w:pPr>
          <w:pStyle w:val="a5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070316" w:rsidRPr="00070316">
          <w:rPr>
            <w:rFonts w:asciiTheme="majorHAnsi" w:eastAsiaTheme="majorEastAsia" w:hAnsiTheme="majorHAnsi" w:cstheme="majorBidi"/>
            <w:noProof/>
            <w:sz w:val="28"/>
            <w:szCs w:val="28"/>
          </w:rPr>
          <w:t>6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:rsidR="00B20AB1" w:rsidRDefault="00B20AB1" w:rsidP="001930E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4C5" w:rsidRDefault="00EB04C5" w:rsidP="001930E1">
      <w:pPr>
        <w:spacing w:after="0" w:line="240" w:lineRule="auto"/>
      </w:pPr>
      <w:r>
        <w:separator/>
      </w:r>
    </w:p>
  </w:footnote>
  <w:footnote w:type="continuationSeparator" w:id="0">
    <w:p w:rsidR="00EB04C5" w:rsidRDefault="00EB04C5" w:rsidP="00193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AB1" w:rsidRDefault="00B20AB1">
    <w:pPr>
      <w:pStyle w:val="a3"/>
      <w:jc w:val="center"/>
    </w:pPr>
  </w:p>
  <w:p w:rsidR="00B20AB1" w:rsidRDefault="00B20A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7030A0"/>
      </w:rPr>
    </w:lvl>
  </w:abstractNum>
  <w:abstractNum w:abstractNumId="4">
    <w:nsid w:val="1ABD78FA"/>
    <w:multiLevelType w:val="hybridMultilevel"/>
    <w:tmpl w:val="4822D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E6AAC"/>
    <w:multiLevelType w:val="hybridMultilevel"/>
    <w:tmpl w:val="19367914"/>
    <w:lvl w:ilvl="0" w:tplc="0D90880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1D056FB"/>
    <w:multiLevelType w:val="hybridMultilevel"/>
    <w:tmpl w:val="0FDCD7B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C6DB2"/>
    <w:multiLevelType w:val="hybridMultilevel"/>
    <w:tmpl w:val="4C4C5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FE578C"/>
    <w:multiLevelType w:val="hybridMultilevel"/>
    <w:tmpl w:val="AACE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24B9E"/>
    <w:multiLevelType w:val="hybridMultilevel"/>
    <w:tmpl w:val="5D1A4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FC0BB7"/>
    <w:multiLevelType w:val="multilevel"/>
    <w:tmpl w:val="5B12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697201"/>
    <w:multiLevelType w:val="hybridMultilevel"/>
    <w:tmpl w:val="69541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C09B9"/>
    <w:multiLevelType w:val="hybridMultilevel"/>
    <w:tmpl w:val="833E7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27F82"/>
    <w:multiLevelType w:val="multilevel"/>
    <w:tmpl w:val="C400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B00EDB"/>
    <w:multiLevelType w:val="multilevel"/>
    <w:tmpl w:val="41362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454B6D"/>
    <w:multiLevelType w:val="hybridMultilevel"/>
    <w:tmpl w:val="9E1C1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4F242F"/>
    <w:multiLevelType w:val="hybridMultilevel"/>
    <w:tmpl w:val="1A384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E774F9"/>
    <w:multiLevelType w:val="hybridMultilevel"/>
    <w:tmpl w:val="E2E40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044FDF"/>
    <w:multiLevelType w:val="multilevel"/>
    <w:tmpl w:val="D9B48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E0694D"/>
    <w:multiLevelType w:val="multilevel"/>
    <w:tmpl w:val="E908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4F6A2B"/>
    <w:multiLevelType w:val="hybridMultilevel"/>
    <w:tmpl w:val="A0EE6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414507"/>
    <w:multiLevelType w:val="multilevel"/>
    <w:tmpl w:val="A8B4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8F0E78"/>
    <w:multiLevelType w:val="multilevel"/>
    <w:tmpl w:val="9CD4E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9A3267"/>
    <w:multiLevelType w:val="hybridMultilevel"/>
    <w:tmpl w:val="01B02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11"/>
  </w:num>
  <w:num w:numId="7">
    <w:abstractNumId w:val="13"/>
  </w:num>
  <w:num w:numId="8">
    <w:abstractNumId w:val="21"/>
  </w:num>
  <w:num w:numId="9">
    <w:abstractNumId w:val="10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0"/>
  </w:num>
  <w:num w:numId="13">
    <w:abstractNumId w:val="9"/>
  </w:num>
  <w:num w:numId="14">
    <w:abstractNumId w:val="23"/>
  </w:num>
  <w:num w:numId="15">
    <w:abstractNumId w:val="4"/>
  </w:num>
  <w:num w:numId="16">
    <w:abstractNumId w:val="5"/>
  </w:num>
  <w:num w:numId="17">
    <w:abstractNumId w:val="16"/>
  </w:num>
  <w:num w:numId="18">
    <w:abstractNumId w:val="14"/>
  </w:num>
  <w:num w:numId="19">
    <w:abstractNumId w:val="22"/>
  </w:num>
  <w:num w:numId="20">
    <w:abstractNumId w:val="19"/>
  </w:num>
  <w:num w:numId="21">
    <w:abstractNumId w:val="3"/>
  </w:num>
  <w:num w:numId="22">
    <w:abstractNumId w:val="15"/>
  </w:num>
  <w:num w:numId="23">
    <w:abstractNumId w:val="1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86B"/>
    <w:rsid w:val="00003429"/>
    <w:rsid w:val="0000710C"/>
    <w:rsid w:val="00011D32"/>
    <w:rsid w:val="0001301C"/>
    <w:rsid w:val="00014578"/>
    <w:rsid w:val="00020CFC"/>
    <w:rsid w:val="00025F5C"/>
    <w:rsid w:val="000351FD"/>
    <w:rsid w:val="000419CB"/>
    <w:rsid w:val="00054344"/>
    <w:rsid w:val="00057261"/>
    <w:rsid w:val="0006144A"/>
    <w:rsid w:val="00061DDE"/>
    <w:rsid w:val="0006472F"/>
    <w:rsid w:val="0006721E"/>
    <w:rsid w:val="000673BE"/>
    <w:rsid w:val="00070316"/>
    <w:rsid w:val="00071D4A"/>
    <w:rsid w:val="00077833"/>
    <w:rsid w:val="00084BEA"/>
    <w:rsid w:val="000922D7"/>
    <w:rsid w:val="00092D3B"/>
    <w:rsid w:val="00093700"/>
    <w:rsid w:val="00093C1C"/>
    <w:rsid w:val="00097182"/>
    <w:rsid w:val="00097355"/>
    <w:rsid w:val="000A291B"/>
    <w:rsid w:val="000C02BF"/>
    <w:rsid w:val="000C5672"/>
    <w:rsid w:val="000C5D5F"/>
    <w:rsid w:val="000D198B"/>
    <w:rsid w:val="000D245D"/>
    <w:rsid w:val="000D624A"/>
    <w:rsid w:val="000D6258"/>
    <w:rsid w:val="000E06B4"/>
    <w:rsid w:val="000F2567"/>
    <w:rsid w:val="00104A44"/>
    <w:rsid w:val="001058C2"/>
    <w:rsid w:val="00105C19"/>
    <w:rsid w:val="00110B00"/>
    <w:rsid w:val="001153EB"/>
    <w:rsid w:val="0011584D"/>
    <w:rsid w:val="001206FB"/>
    <w:rsid w:val="001209FC"/>
    <w:rsid w:val="001226B8"/>
    <w:rsid w:val="001408A2"/>
    <w:rsid w:val="00143242"/>
    <w:rsid w:val="0014412B"/>
    <w:rsid w:val="00147142"/>
    <w:rsid w:val="00147F34"/>
    <w:rsid w:val="001500B8"/>
    <w:rsid w:val="00154596"/>
    <w:rsid w:val="00160E25"/>
    <w:rsid w:val="00162261"/>
    <w:rsid w:val="00164684"/>
    <w:rsid w:val="00166E5D"/>
    <w:rsid w:val="00170A8A"/>
    <w:rsid w:val="00176E2B"/>
    <w:rsid w:val="00184E35"/>
    <w:rsid w:val="001859A2"/>
    <w:rsid w:val="00187D07"/>
    <w:rsid w:val="001913E0"/>
    <w:rsid w:val="001930E1"/>
    <w:rsid w:val="001933F0"/>
    <w:rsid w:val="001A0418"/>
    <w:rsid w:val="001A196F"/>
    <w:rsid w:val="001A36DE"/>
    <w:rsid w:val="001A5660"/>
    <w:rsid w:val="001A5BFB"/>
    <w:rsid w:val="001B0744"/>
    <w:rsid w:val="001B0982"/>
    <w:rsid w:val="001B7916"/>
    <w:rsid w:val="001C0927"/>
    <w:rsid w:val="001C1A3F"/>
    <w:rsid w:val="001C3B10"/>
    <w:rsid w:val="001C60DF"/>
    <w:rsid w:val="001C6C93"/>
    <w:rsid w:val="001C6E8F"/>
    <w:rsid w:val="001D006E"/>
    <w:rsid w:val="001D064B"/>
    <w:rsid w:val="001D3113"/>
    <w:rsid w:val="001E3B49"/>
    <w:rsid w:val="001F1543"/>
    <w:rsid w:val="001F363D"/>
    <w:rsid w:val="001F39E2"/>
    <w:rsid w:val="001F6906"/>
    <w:rsid w:val="002019C1"/>
    <w:rsid w:val="0022215D"/>
    <w:rsid w:val="00224520"/>
    <w:rsid w:val="00224F7D"/>
    <w:rsid w:val="00225777"/>
    <w:rsid w:val="002257C0"/>
    <w:rsid w:val="00225A1F"/>
    <w:rsid w:val="00226317"/>
    <w:rsid w:val="00232BB8"/>
    <w:rsid w:val="00233942"/>
    <w:rsid w:val="00235964"/>
    <w:rsid w:val="00245E64"/>
    <w:rsid w:val="0025352C"/>
    <w:rsid w:val="002551DA"/>
    <w:rsid w:val="00256F99"/>
    <w:rsid w:val="0026114A"/>
    <w:rsid w:val="002703E2"/>
    <w:rsid w:val="00270B0C"/>
    <w:rsid w:val="00280150"/>
    <w:rsid w:val="00281C49"/>
    <w:rsid w:val="00284CE4"/>
    <w:rsid w:val="002934CD"/>
    <w:rsid w:val="0029386D"/>
    <w:rsid w:val="002963D1"/>
    <w:rsid w:val="002A15AB"/>
    <w:rsid w:val="002B45B7"/>
    <w:rsid w:val="002B4AA4"/>
    <w:rsid w:val="002B6590"/>
    <w:rsid w:val="002C2924"/>
    <w:rsid w:val="002C5C74"/>
    <w:rsid w:val="002D1500"/>
    <w:rsid w:val="002E654A"/>
    <w:rsid w:val="002F017A"/>
    <w:rsid w:val="002F2395"/>
    <w:rsid w:val="002F6C51"/>
    <w:rsid w:val="002F6FE4"/>
    <w:rsid w:val="00303DA8"/>
    <w:rsid w:val="003054B9"/>
    <w:rsid w:val="0031161B"/>
    <w:rsid w:val="003228E9"/>
    <w:rsid w:val="00323568"/>
    <w:rsid w:val="00332236"/>
    <w:rsid w:val="00333237"/>
    <w:rsid w:val="00336538"/>
    <w:rsid w:val="00341CF6"/>
    <w:rsid w:val="00354263"/>
    <w:rsid w:val="003563BB"/>
    <w:rsid w:val="0037764C"/>
    <w:rsid w:val="00380AEB"/>
    <w:rsid w:val="003816FA"/>
    <w:rsid w:val="00385F66"/>
    <w:rsid w:val="00390877"/>
    <w:rsid w:val="00397FEF"/>
    <w:rsid w:val="003A3BEA"/>
    <w:rsid w:val="003B1709"/>
    <w:rsid w:val="003C598F"/>
    <w:rsid w:val="003D6F6A"/>
    <w:rsid w:val="003E45A0"/>
    <w:rsid w:val="003F340D"/>
    <w:rsid w:val="00405C37"/>
    <w:rsid w:val="00406F8C"/>
    <w:rsid w:val="00407F4C"/>
    <w:rsid w:val="00411632"/>
    <w:rsid w:val="0041166C"/>
    <w:rsid w:val="00413E7E"/>
    <w:rsid w:val="00417691"/>
    <w:rsid w:val="004249FF"/>
    <w:rsid w:val="00424E39"/>
    <w:rsid w:val="00432CD1"/>
    <w:rsid w:val="00450328"/>
    <w:rsid w:val="00453EA8"/>
    <w:rsid w:val="00460B2E"/>
    <w:rsid w:val="004629A8"/>
    <w:rsid w:val="00462BDB"/>
    <w:rsid w:val="004649CA"/>
    <w:rsid w:val="004726DB"/>
    <w:rsid w:val="00473904"/>
    <w:rsid w:val="00480B4B"/>
    <w:rsid w:val="00482DEC"/>
    <w:rsid w:val="004A11A5"/>
    <w:rsid w:val="004A18BC"/>
    <w:rsid w:val="004A4556"/>
    <w:rsid w:val="004B1078"/>
    <w:rsid w:val="004B5554"/>
    <w:rsid w:val="004C1115"/>
    <w:rsid w:val="004C15AF"/>
    <w:rsid w:val="004C1D7B"/>
    <w:rsid w:val="004C1D80"/>
    <w:rsid w:val="004C30D5"/>
    <w:rsid w:val="004D1E24"/>
    <w:rsid w:val="004E2912"/>
    <w:rsid w:val="004F0526"/>
    <w:rsid w:val="005007C7"/>
    <w:rsid w:val="00504A9F"/>
    <w:rsid w:val="00504E95"/>
    <w:rsid w:val="00510A2D"/>
    <w:rsid w:val="005118ED"/>
    <w:rsid w:val="00534C9C"/>
    <w:rsid w:val="005354F5"/>
    <w:rsid w:val="00540353"/>
    <w:rsid w:val="00541200"/>
    <w:rsid w:val="005434BF"/>
    <w:rsid w:val="00545E1A"/>
    <w:rsid w:val="00547D40"/>
    <w:rsid w:val="00551115"/>
    <w:rsid w:val="00551F3C"/>
    <w:rsid w:val="0055278B"/>
    <w:rsid w:val="00553636"/>
    <w:rsid w:val="0055524A"/>
    <w:rsid w:val="00562205"/>
    <w:rsid w:val="005633E7"/>
    <w:rsid w:val="00563D5A"/>
    <w:rsid w:val="00566A99"/>
    <w:rsid w:val="0056737E"/>
    <w:rsid w:val="00567CF9"/>
    <w:rsid w:val="0057468F"/>
    <w:rsid w:val="005800B2"/>
    <w:rsid w:val="00582668"/>
    <w:rsid w:val="00590437"/>
    <w:rsid w:val="005918FE"/>
    <w:rsid w:val="00591EBC"/>
    <w:rsid w:val="005A1397"/>
    <w:rsid w:val="005B296F"/>
    <w:rsid w:val="005B4E13"/>
    <w:rsid w:val="005B629E"/>
    <w:rsid w:val="005C10AE"/>
    <w:rsid w:val="005C2E13"/>
    <w:rsid w:val="005C6D59"/>
    <w:rsid w:val="005D433A"/>
    <w:rsid w:val="005D5BBE"/>
    <w:rsid w:val="005E1CDC"/>
    <w:rsid w:val="005E574A"/>
    <w:rsid w:val="005F0F57"/>
    <w:rsid w:val="005F4510"/>
    <w:rsid w:val="005F6CF7"/>
    <w:rsid w:val="00600AE8"/>
    <w:rsid w:val="0060469B"/>
    <w:rsid w:val="00606D80"/>
    <w:rsid w:val="00614797"/>
    <w:rsid w:val="00617F72"/>
    <w:rsid w:val="0062260D"/>
    <w:rsid w:val="0063164A"/>
    <w:rsid w:val="00631F88"/>
    <w:rsid w:val="006322C7"/>
    <w:rsid w:val="00633175"/>
    <w:rsid w:val="00635829"/>
    <w:rsid w:val="00645D7F"/>
    <w:rsid w:val="0065500F"/>
    <w:rsid w:val="006569D1"/>
    <w:rsid w:val="006641E7"/>
    <w:rsid w:val="00670035"/>
    <w:rsid w:val="00673112"/>
    <w:rsid w:val="00673DAD"/>
    <w:rsid w:val="006836A7"/>
    <w:rsid w:val="0068583F"/>
    <w:rsid w:val="006932CA"/>
    <w:rsid w:val="006973F4"/>
    <w:rsid w:val="006A2089"/>
    <w:rsid w:val="006C1974"/>
    <w:rsid w:val="006C3B27"/>
    <w:rsid w:val="006C4A82"/>
    <w:rsid w:val="006C6BAB"/>
    <w:rsid w:val="006D20E1"/>
    <w:rsid w:val="006D7B63"/>
    <w:rsid w:val="006E047A"/>
    <w:rsid w:val="006F3999"/>
    <w:rsid w:val="006F4B62"/>
    <w:rsid w:val="006F7E4B"/>
    <w:rsid w:val="00704FF6"/>
    <w:rsid w:val="00706CEF"/>
    <w:rsid w:val="0070769C"/>
    <w:rsid w:val="00712A3F"/>
    <w:rsid w:val="00720690"/>
    <w:rsid w:val="00726757"/>
    <w:rsid w:val="0073310C"/>
    <w:rsid w:val="00733802"/>
    <w:rsid w:val="00741C15"/>
    <w:rsid w:val="00743779"/>
    <w:rsid w:val="007502CB"/>
    <w:rsid w:val="00755AA7"/>
    <w:rsid w:val="007674B3"/>
    <w:rsid w:val="00777266"/>
    <w:rsid w:val="007804BC"/>
    <w:rsid w:val="00784E62"/>
    <w:rsid w:val="007858B1"/>
    <w:rsid w:val="007A1C9D"/>
    <w:rsid w:val="007A2BE0"/>
    <w:rsid w:val="007B0A8A"/>
    <w:rsid w:val="007B53EB"/>
    <w:rsid w:val="007C01E7"/>
    <w:rsid w:val="007C3FA7"/>
    <w:rsid w:val="007D092E"/>
    <w:rsid w:val="007E2327"/>
    <w:rsid w:val="007E2A63"/>
    <w:rsid w:val="007E350C"/>
    <w:rsid w:val="007E6F59"/>
    <w:rsid w:val="007E7593"/>
    <w:rsid w:val="007F253E"/>
    <w:rsid w:val="0080021D"/>
    <w:rsid w:val="00807F85"/>
    <w:rsid w:val="00810995"/>
    <w:rsid w:val="0081699C"/>
    <w:rsid w:val="0082419D"/>
    <w:rsid w:val="00826C64"/>
    <w:rsid w:val="00834C64"/>
    <w:rsid w:val="00836130"/>
    <w:rsid w:val="008420FC"/>
    <w:rsid w:val="00842B34"/>
    <w:rsid w:val="00842E57"/>
    <w:rsid w:val="008433BA"/>
    <w:rsid w:val="00847F9F"/>
    <w:rsid w:val="00861BCB"/>
    <w:rsid w:val="00862BEC"/>
    <w:rsid w:val="00864759"/>
    <w:rsid w:val="00871F73"/>
    <w:rsid w:val="00872876"/>
    <w:rsid w:val="00872EED"/>
    <w:rsid w:val="00880624"/>
    <w:rsid w:val="00882FF2"/>
    <w:rsid w:val="0088373D"/>
    <w:rsid w:val="00884229"/>
    <w:rsid w:val="00886BC8"/>
    <w:rsid w:val="00892D0B"/>
    <w:rsid w:val="00896751"/>
    <w:rsid w:val="008A0ED5"/>
    <w:rsid w:val="008A33F4"/>
    <w:rsid w:val="008A71D7"/>
    <w:rsid w:val="008B3CC1"/>
    <w:rsid w:val="008B6239"/>
    <w:rsid w:val="008C134F"/>
    <w:rsid w:val="008C396B"/>
    <w:rsid w:val="008C6157"/>
    <w:rsid w:val="008E1683"/>
    <w:rsid w:val="008E1FB4"/>
    <w:rsid w:val="008E4C6E"/>
    <w:rsid w:val="008E5574"/>
    <w:rsid w:val="008E676C"/>
    <w:rsid w:val="008E6B74"/>
    <w:rsid w:val="008F3B51"/>
    <w:rsid w:val="00906555"/>
    <w:rsid w:val="00907E6B"/>
    <w:rsid w:val="00907EEF"/>
    <w:rsid w:val="009104FA"/>
    <w:rsid w:val="00916FC3"/>
    <w:rsid w:val="00917469"/>
    <w:rsid w:val="0092292B"/>
    <w:rsid w:val="009363E2"/>
    <w:rsid w:val="009364EF"/>
    <w:rsid w:val="00937B9D"/>
    <w:rsid w:val="00941B84"/>
    <w:rsid w:val="0094398C"/>
    <w:rsid w:val="00943FFF"/>
    <w:rsid w:val="00951A84"/>
    <w:rsid w:val="009520B1"/>
    <w:rsid w:val="00952FD6"/>
    <w:rsid w:val="0095697F"/>
    <w:rsid w:val="0096069A"/>
    <w:rsid w:val="00962807"/>
    <w:rsid w:val="009733CB"/>
    <w:rsid w:val="00973EE2"/>
    <w:rsid w:val="00983741"/>
    <w:rsid w:val="00985B4C"/>
    <w:rsid w:val="00991206"/>
    <w:rsid w:val="0099192A"/>
    <w:rsid w:val="00997ADB"/>
    <w:rsid w:val="009A2334"/>
    <w:rsid w:val="009A3A6A"/>
    <w:rsid w:val="009A5E0E"/>
    <w:rsid w:val="009A6104"/>
    <w:rsid w:val="009A7610"/>
    <w:rsid w:val="009B3BBB"/>
    <w:rsid w:val="009E2E90"/>
    <w:rsid w:val="00A00432"/>
    <w:rsid w:val="00A06AB0"/>
    <w:rsid w:val="00A06D42"/>
    <w:rsid w:val="00A077D3"/>
    <w:rsid w:val="00A0782D"/>
    <w:rsid w:val="00A248FC"/>
    <w:rsid w:val="00A332EC"/>
    <w:rsid w:val="00A542AD"/>
    <w:rsid w:val="00A5686B"/>
    <w:rsid w:val="00A60C04"/>
    <w:rsid w:val="00A65E4C"/>
    <w:rsid w:val="00A76D20"/>
    <w:rsid w:val="00A92D49"/>
    <w:rsid w:val="00A9766D"/>
    <w:rsid w:val="00A9773E"/>
    <w:rsid w:val="00AA0924"/>
    <w:rsid w:val="00AA3E95"/>
    <w:rsid w:val="00AB0A76"/>
    <w:rsid w:val="00AB21CC"/>
    <w:rsid w:val="00AB3725"/>
    <w:rsid w:val="00AB4D9F"/>
    <w:rsid w:val="00AC500A"/>
    <w:rsid w:val="00AE0F15"/>
    <w:rsid w:val="00AE605B"/>
    <w:rsid w:val="00AE611D"/>
    <w:rsid w:val="00AF7A76"/>
    <w:rsid w:val="00B107EE"/>
    <w:rsid w:val="00B13918"/>
    <w:rsid w:val="00B14005"/>
    <w:rsid w:val="00B152E6"/>
    <w:rsid w:val="00B20AB1"/>
    <w:rsid w:val="00B25517"/>
    <w:rsid w:val="00B267E5"/>
    <w:rsid w:val="00B274DB"/>
    <w:rsid w:val="00B33DD2"/>
    <w:rsid w:val="00B410F2"/>
    <w:rsid w:val="00B43146"/>
    <w:rsid w:val="00B4486F"/>
    <w:rsid w:val="00B455FA"/>
    <w:rsid w:val="00B50B13"/>
    <w:rsid w:val="00B53BB3"/>
    <w:rsid w:val="00B53D7F"/>
    <w:rsid w:val="00B56757"/>
    <w:rsid w:val="00B671D5"/>
    <w:rsid w:val="00B67C9A"/>
    <w:rsid w:val="00B709DA"/>
    <w:rsid w:val="00B72B19"/>
    <w:rsid w:val="00B7398A"/>
    <w:rsid w:val="00B8270F"/>
    <w:rsid w:val="00B8676B"/>
    <w:rsid w:val="00B87DE5"/>
    <w:rsid w:val="00B9055E"/>
    <w:rsid w:val="00B966A0"/>
    <w:rsid w:val="00BA03A3"/>
    <w:rsid w:val="00BA0C64"/>
    <w:rsid w:val="00BA0E25"/>
    <w:rsid w:val="00BA4C28"/>
    <w:rsid w:val="00BA7D8C"/>
    <w:rsid w:val="00BB1117"/>
    <w:rsid w:val="00BB135A"/>
    <w:rsid w:val="00BB2540"/>
    <w:rsid w:val="00BD04F0"/>
    <w:rsid w:val="00BD0E06"/>
    <w:rsid w:val="00BE1251"/>
    <w:rsid w:val="00BE1C1B"/>
    <w:rsid w:val="00BE1EE0"/>
    <w:rsid w:val="00BE24B4"/>
    <w:rsid w:val="00BE2897"/>
    <w:rsid w:val="00BE3EE7"/>
    <w:rsid w:val="00BF3D4E"/>
    <w:rsid w:val="00C04E80"/>
    <w:rsid w:val="00C051A7"/>
    <w:rsid w:val="00C05E8C"/>
    <w:rsid w:val="00C13FF2"/>
    <w:rsid w:val="00C14094"/>
    <w:rsid w:val="00C209AA"/>
    <w:rsid w:val="00C21083"/>
    <w:rsid w:val="00C21C4E"/>
    <w:rsid w:val="00C21D81"/>
    <w:rsid w:val="00C227CC"/>
    <w:rsid w:val="00C24D38"/>
    <w:rsid w:val="00C25B71"/>
    <w:rsid w:val="00C2638C"/>
    <w:rsid w:val="00C309F1"/>
    <w:rsid w:val="00C321DC"/>
    <w:rsid w:val="00C3612B"/>
    <w:rsid w:val="00C42829"/>
    <w:rsid w:val="00C46E81"/>
    <w:rsid w:val="00C565B1"/>
    <w:rsid w:val="00C5723F"/>
    <w:rsid w:val="00C62B8A"/>
    <w:rsid w:val="00C67806"/>
    <w:rsid w:val="00C72FF7"/>
    <w:rsid w:val="00C7731C"/>
    <w:rsid w:val="00C86898"/>
    <w:rsid w:val="00C92DBC"/>
    <w:rsid w:val="00C9408A"/>
    <w:rsid w:val="00C94B60"/>
    <w:rsid w:val="00C958A6"/>
    <w:rsid w:val="00C9663F"/>
    <w:rsid w:val="00C96809"/>
    <w:rsid w:val="00CA1CA0"/>
    <w:rsid w:val="00CA7612"/>
    <w:rsid w:val="00CB7B87"/>
    <w:rsid w:val="00CC0E37"/>
    <w:rsid w:val="00CC2BBF"/>
    <w:rsid w:val="00CC3190"/>
    <w:rsid w:val="00CC37A8"/>
    <w:rsid w:val="00CC5F66"/>
    <w:rsid w:val="00CD12AF"/>
    <w:rsid w:val="00CE52D7"/>
    <w:rsid w:val="00CE6373"/>
    <w:rsid w:val="00CE78A7"/>
    <w:rsid w:val="00CF1209"/>
    <w:rsid w:val="00D02152"/>
    <w:rsid w:val="00D1045E"/>
    <w:rsid w:val="00D14D87"/>
    <w:rsid w:val="00D21953"/>
    <w:rsid w:val="00D24C62"/>
    <w:rsid w:val="00D2501A"/>
    <w:rsid w:val="00D3327C"/>
    <w:rsid w:val="00D340B6"/>
    <w:rsid w:val="00D43479"/>
    <w:rsid w:val="00D44AC6"/>
    <w:rsid w:val="00D474E1"/>
    <w:rsid w:val="00D6033A"/>
    <w:rsid w:val="00D604B8"/>
    <w:rsid w:val="00D61EE3"/>
    <w:rsid w:val="00D64BAF"/>
    <w:rsid w:val="00D66CD4"/>
    <w:rsid w:val="00D67B24"/>
    <w:rsid w:val="00D7142D"/>
    <w:rsid w:val="00D778BF"/>
    <w:rsid w:val="00D77975"/>
    <w:rsid w:val="00D86F3C"/>
    <w:rsid w:val="00D90BFF"/>
    <w:rsid w:val="00D9325D"/>
    <w:rsid w:val="00DA0CA2"/>
    <w:rsid w:val="00DA1DA5"/>
    <w:rsid w:val="00DA2BEB"/>
    <w:rsid w:val="00DB10E4"/>
    <w:rsid w:val="00DC1DA3"/>
    <w:rsid w:val="00DC416B"/>
    <w:rsid w:val="00DC750F"/>
    <w:rsid w:val="00DE7979"/>
    <w:rsid w:val="00DF062B"/>
    <w:rsid w:val="00DF0ACD"/>
    <w:rsid w:val="00DF41C8"/>
    <w:rsid w:val="00DF7568"/>
    <w:rsid w:val="00E04B1C"/>
    <w:rsid w:val="00E1124A"/>
    <w:rsid w:val="00E12943"/>
    <w:rsid w:val="00E16ADD"/>
    <w:rsid w:val="00E24077"/>
    <w:rsid w:val="00E241CA"/>
    <w:rsid w:val="00E307FE"/>
    <w:rsid w:val="00E323B8"/>
    <w:rsid w:val="00E4158B"/>
    <w:rsid w:val="00E4272D"/>
    <w:rsid w:val="00E46D00"/>
    <w:rsid w:val="00E513AA"/>
    <w:rsid w:val="00E52564"/>
    <w:rsid w:val="00E61155"/>
    <w:rsid w:val="00E64B4F"/>
    <w:rsid w:val="00E75BE4"/>
    <w:rsid w:val="00E8062F"/>
    <w:rsid w:val="00E814FF"/>
    <w:rsid w:val="00E8159F"/>
    <w:rsid w:val="00E86207"/>
    <w:rsid w:val="00E9092B"/>
    <w:rsid w:val="00E91D66"/>
    <w:rsid w:val="00E91DC4"/>
    <w:rsid w:val="00E95703"/>
    <w:rsid w:val="00E97334"/>
    <w:rsid w:val="00EA6310"/>
    <w:rsid w:val="00EB04C5"/>
    <w:rsid w:val="00EB13D5"/>
    <w:rsid w:val="00EB4991"/>
    <w:rsid w:val="00EB65E0"/>
    <w:rsid w:val="00EC22E4"/>
    <w:rsid w:val="00EC5B79"/>
    <w:rsid w:val="00ED0A4F"/>
    <w:rsid w:val="00EE4160"/>
    <w:rsid w:val="00EF1452"/>
    <w:rsid w:val="00EF2020"/>
    <w:rsid w:val="00EF219D"/>
    <w:rsid w:val="00EF4E30"/>
    <w:rsid w:val="00EF623C"/>
    <w:rsid w:val="00F01788"/>
    <w:rsid w:val="00F0714F"/>
    <w:rsid w:val="00F1308D"/>
    <w:rsid w:val="00F13C18"/>
    <w:rsid w:val="00F1721A"/>
    <w:rsid w:val="00F2015B"/>
    <w:rsid w:val="00F22EA6"/>
    <w:rsid w:val="00F235E3"/>
    <w:rsid w:val="00F279A9"/>
    <w:rsid w:val="00F3071D"/>
    <w:rsid w:val="00F3250E"/>
    <w:rsid w:val="00F3372F"/>
    <w:rsid w:val="00F3445B"/>
    <w:rsid w:val="00F345D9"/>
    <w:rsid w:val="00F365DD"/>
    <w:rsid w:val="00F42E1D"/>
    <w:rsid w:val="00F431E2"/>
    <w:rsid w:val="00F454D3"/>
    <w:rsid w:val="00F51DC3"/>
    <w:rsid w:val="00F52A22"/>
    <w:rsid w:val="00F52FCC"/>
    <w:rsid w:val="00F539EA"/>
    <w:rsid w:val="00F540E5"/>
    <w:rsid w:val="00F573CE"/>
    <w:rsid w:val="00F6170B"/>
    <w:rsid w:val="00F8469C"/>
    <w:rsid w:val="00F85F99"/>
    <w:rsid w:val="00F90545"/>
    <w:rsid w:val="00F935A6"/>
    <w:rsid w:val="00F96444"/>
    <w:rsid w:val="00FA1495"/>
    <w:rsid w:val="00FA2FE7"/>
    <w:rsid w:val="00FA5A85"/>
    <w:rsid w:val="00FC1D37"/>
    <w:rsid w:val="00FC4AC2"/>
    <w:rsid w:val="00FC65EC"/>
    <w:rsid w:val="00FD02C1"/>
    <w:rsid w:val="00FD3731"/>
    <w:rsid w:val="00FD4231"/>
    <w:rsid w:val="00FD4673"/>
    <w:rsid w:val="00FD475F"/>
    <w:rsid w:val="00FE4043"/>
    <w:rsid w:val="00FF1B44"/>
    <w:rsid w:val="00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 1" w:uiPriority="0"/>
    <w:lsdException w:name="Table Grid 5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92DBC"/>
  </w:style>
  <w:style w:type="paragraph" w:customStyle="1" w:styleId="p2">
    <w:name w:val="p2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92DBC"/>
  </w:style>
  <w:style w:type="paragraph" w:customStyle="1" w:styleId="p8">
    <w:name w:val="p8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2DBC"/>
  </w:style>
  <w:style w:type="paragraph" w:customStyle="1" w:styleId="p9">
    <w:name w:val="p9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C92DBC"/>
  </w:style>
  <w:style w:type="paragraph" w:customStyle="1" w:styleId="p10">
    <w:name w:val="p10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C92DBC"/>
  </w:style>
  <w:style w:type="character" w:customStyle="1" w:styleId="s5">
    <w:name w:val="s5"/>
    <w:basedOn w:val="a0"/>
    <w:rsid w:val="00C92DBC"/>
  </w:style>
  <w:style w:type="paragraph" w:customStyle="1" w:styleId="p13">
    <w:name w:val="p13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C92DBC"/>
  </w:style>
  <w:style w:type="character" w:customStyle="1" w:styleId="s7">
    <w:name w:val="s7"/>
    <w:basedOn w:val="a0"/>
    <w:rsid w:val="00C92DBC"/>
  </w:style>
  <w:style w:type="character" w:customStyle="1" w:styleId="s8">
    <w:name w:val="s8"/>
    <w:basedOn w:val="a0"/>
    <w:rsid w:val="00C92DBC"/>
  </w:style>
  <w:style w:type="character" w:customStyle="1" w:styleId="s9">
    <w:name w:val="s9"/>
    <w:basedOn w:val="a0"/>
    <w:rsid w:val="00C92DBC"/>
  </w:style>
  <w:style w:type="character" w:customStyle="1" w:styleId="s10">
    <w:name w:val="s10"/>
    <w:basedOn w:val="a0"/>
    <w:rsid w:val="00C92DBC"/>
  </w:style>
  <w:style w:type="paragraph" w:customStyle="1" w:styleId="p14">
    <w:name w:val="p14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C92DBC"/>
  </w:style>
  <w:style w:type="character" w:customStyle="1" w:styleId="s12">
    <w:name w:val="s12"/>
    <w:basedOn w:val="a0"/>
    <w:rsid w:val="00C92DBC"/>
  </w:style>
  <w:style w:type="paragraph" w:customStyle="1" w:styleId="p15">
    <w:name w:val="p15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C92DBC"/>
  </w:style>
  <w:style w:type="paragraph" w:customStyle="1" w:styleId="p17">
    <w:name w:val="p17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14"/>
    <w:basedOn w:val="a0"/>
    <w:rsid w:val="00C92DBC"/>
  </w:style>
  <w:style w:type="paragraph" w:customStyle="1" w:styleId="p18">
    <w:name w:val="p18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93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30E1"/>
  </w:style>
  <w:style w:type="paragraph" w:styleId="a5">
    <w:name w:val="footer"/>
    <w:basedOn w:val="a"/>
    <w:link w:val="a6"/>
    <w:uiPriority w:val="99"/>
    <w:unhideWhenUsed/>
    <w:rsid w:val="00193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30E1"/>
  </w:style>
  <w:style w:type="paragraph" w:styleId="a7">
    <w:name w:val="Normal (Web)"/>
    <w:basedOn w:val="a"/>
    <w:rsid w:val="004F0526"/>
    <w:pPr>
      <w:suppressAutoHyphens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4F0526"/>
  </w:style>
  <w:style w:type="character" w:customStyle="1" w:styleId="WW-Absatz-Standardschriftart">
    <w:name w:val="WW-Absatz-Standardschriftart"/>
    <w:rsid w:val="004F0526"/>
  </w:style>
  <w:style w:type="character" w:customStyle="1" w:styleId="WW-Absatz-Standardschriftart1">
    <w:name w:val="WW-Absatz-Standardschriftart1"/>
    <w:rsid w:val="004F0526"/>
  </w:style>
  <w:style w:type="character" w:customStyle="1" w:styleId="WW-Absatz-Standardschriftart11">
    <w:name w:val="WW-Absatz-Standardschriftart11"/>
    <w:rsid w:val="004F0526"/>
  </w:style>
  <w:style w:type="character" w:customStyle="1" w:styleId="WW-Absatz-Standardschriftart111">
    <w:name w:val="WW-Absatz-Standardschriftart111"/>
    <w:rsid w:val="004F0526"/>
  </w:style>
  <w:style w:type="character" w:customStyle="1" w:styleId="WW-Absatz-Standardschriftart1111">
    <w:name w:val="WW-Absatz-Standardschriftart1111"/>
    <w:rsid w:val="004F0526"/>
  </w:style>
  <w:style w:type="character" w:customStyle="1" w:styleId="WW-Absatz-Standardschriftart11111">
    <w:name w:val="WW-Absatz-Standardschriftart11111"/>
    <w:rsid w:val="004F0526"/>
  </w:style>
  <w:style w:type="character" w:customStyle="1" w:styleId="WW8Num8z0">
    <w:name w:val="WW8Num8z0"/>
    <w:rsid w:val="004F0526"/>
    <w:rPr>
      <w:b w:val="0"/>
    </w:rPr>
  </w:style>
  <w:style w:type="character" w:customStyle="1" w:styleId="1">
    <w:name w:val="Основной шрифт абзаца1"/>
    <w:rsid w:val="004F0526"/>
  </w:style>
  <w:style w:type="character" w:customStyle="1" w:styleId="a8">
    <w:name w:val="Знак Знак"/>
    <w:rsid w:val="004F0526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9"/>
    <w:rsid w:val="004F052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rsid w:val="004F0526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a">
    <w:name w:val="Основной текст Знак"/>
    <w:basedOn w:val="a0"/>
    <w:link w:val="a9"/>
    <w:rsid w:val="004F0526"/>
    <w:rPr>
      <w:rFonts w:ascii="Calibri" w:eastAsia="Calibri" w:hAnsi="Calibri" w:cs="Calibri"/>
      <w:lang w:eastAsia="ar-SA"/>
    </w:rPr>
  </w:style>
  <w:style w:type="paragraph" w:styleId="ab">
    <w:name w:val="List"/>
    <w:basedOn w:val="a9"/>
    <w:rsid w:val="004F0526"/>
    <w:rPr>
      <w:rFonts w:ascii="Arial" w:hAnsi="Arial" w:cs="Tahoma"/>
    </w:rPr>
  </w:style>
  <w:style w:type="paragraph" w:customStyle="1" w:styleId="11">
    <w:name w:val="Название1"/>
    <w:basedOn w:val="a"/>
    <w:rsid w:val="004F0526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4F0526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customStyle="1" w:styleId="ConsNonformat">
    <w:name w:val="ConsNonformat"/>
    <w:rsid w:val="004F0526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3">
    <w:name w:val="Обычный1"/>
    <w:rsid w:val="004F0526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c">
    <w:name w:val="Balloon Text"/>
    <w:basedOn w:val="a"/>
    <w:link w:val="ad"/>
    <w:rsid w:val="004F0526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rsid w:val="004F0526"/>
    <w:rPr>
      <w:rFonts w:ascii="Tahoma" w:eastAsia="Calibri" w:hAnsi="Tahoma" w:cs="Tahoma"/>
      <w:sz w:val="16"/>
      <w:szCs w:val="16"/>
      <w:lang w:eastAsia="ar-SA"/>
    </w:rPr>
  </w:style>
  <w:style w:type="paragraph" w:customStyle="1" w:styleId="100">
    <w:name w:val="Обычный + 10"/>
    <w:aliases w:val="5 пт,По ширине"/>
    <w:basedOn w:val="a"/>
    <w:rsid w:val="004F0526"/>
    <w:pPr>
      <w:suppressAutoHyphens/>
      <w:spacing w:after="0" w:line="240" w:lineRule="auto"/>
    </w:pPr>
    <w:rPr>
      <w:rFonts w:ascii="Times New Roman" w:eastAsia="Arial" w:hAnsi="Times New Roman" w:cs="Calibri"/>
      <w:sz w:val="20"/>
      <w:szCs w:val="20"/>
      <w:lang w:eastAsia="ar-SA"/>
    </w:rPr>
  </w:style>
  <w:style w:type="paragraph" w:customStyle="1" w:styleId="ConsPlusNonformat">
    <w:name w:val="ConsPlusNonformat"/>
    <w:rsid w:val="004F05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rsid w:val="004F0526"/>
    <w:rPr>
      <w:sz w:val="16"/>
      <w:szCs w:val="16"/>
    </w:rPr>
  </w:style>
  <w:style w:type="paragraph" w:styleId="af">
    <w:name w:val="annotation text"/>
    <w:basedOn w:val="a"/>
    <w:link w:val="af0"/>
    <w:rsid w:val="004F0526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f0">
    <w:name w:val="Текст примечания Знак"/>
    <w:basedOn w:val="a0"/>
    <w:link w:val="af"/>
    <w:rsid w:val="004F0526"/>
    <w:rPr>
      <w:rFonts w:ascii="Calibri" w:eastAsia="Calibri" w:hAnsi="Calibri" w:cs="Calibri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rsid w:val="004F0526"/>
    <w:rPr>
      <w:b/>
      <w:bCs/>
    </w:rPr>
  </w:style>
  <w:style w:type="character" w:customStyle="1" w:styleId="af2">
    <w:name w:val="Тема примечания Знак"/>
    <w:basedOn w:val="af0"/>
    <w:link w:val="af1"/>
    <w:rsid w:val="004F0526"/>
    <w:rPr>
      <w:rFonts w:ascii="Calibri" w:eastAsia="Calibri" w:hAnsi="Calibri" w:cs="Calibri"/>
      <w:b/>
      <w:bCs/>
      <w:sz w:val="20"/>
      <w:szCs w:val="20"/>
      <w:lang w:eastAsia="ar-SA"/>
    </w:rPr>
  </w:style>
  <w:style w:type="character" w:styleId="af3">
    <w:name w:val="Hyperlink"/>
    <w:uiPriority w:val="99"/>
    <w:unhideWhenUsed/>
    <w:rsid w:val="004F0526"/>
    <w:rPr>
      <w:color w:val="0000FF"/>
      <w:u w:val="single"/>
    </w:rPr>
  </w:style>
  <w:style w:type="paragraph" w:customStyle="1" w:styleId="Default">
    <w:name w:val="Default"/>
    <w:rsid w:val="004F052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table" w:styleId="af4">
    <w:name w:val="Table Grid"/>
    <w:basedOn w:val="a1"/>
    <w:rsid w:val="004F0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Grid 1"/>
    <w:basedOn w:val="a1"/>
    <w:rsid w:val="004F0526"/>
    <w:pPr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4F0526"/>
    <w:pPr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Grid 5"/>
    <w:basedOn w:val="a1"/>
    <w:rsid w:val="004F0526"/>
    <w:pPr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5">
    <w:name w:val="FollowedHyperlink"/>
    <w:uiPriority w:val="99"/>
    <w:unhideWhenUsed/>
    <w:rsid w:val="004F0526"/>
    <w:rPr>
      <w:color w:val="800080"/>
      <w:u w:val="single"/>
    </w:rPr>
  </w:style>
  <w:style w:type="numbering" w:customStyle="1" w:styleId="15">
    <w:name w:val="Нет списка1"/>
    <w:next w:val="a2"/>
    <w:uiPriority w:val="99"/>
    <w:semiHidden/>
    <w:unhideWhenUsed/>
    <w:rsid w:val="004F0526"/>
  </w:style>
  <w:style w:type="paragraph" w:customStyle="1" w:styleId="xl65">
    <w:name w:val="xl65"/>
    <w:basedOn w:val="a"/>
    <w:rsid w:val="004F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F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F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4F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F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4F0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F0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F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6">
    <w:name w:val="List Paragraph"/>
    <w:basedOn w:val="a"/>
    <w:uiPriority w:val="34"/>
    <w:qFormat/>
    <w:rsid w:val="003C59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 1" w:uiPriority="0"/>
    <w:lsdException w:name="Table Grid 5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92DBC"/>
  </w:style>
  <w:style w:type="paragraph" w:customStyle="1" w:styleId="p2">
    <w:name w:val="p2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92DBC"/>
  </w:style>
  <w:style w:type="paragraph" w:customStyle="1" w:styleId="p8">
    <w:name w:val="p8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2DBC"/>
  </w:style>
  <w:style w:type="paragraph" w:customStyle="1" w:styleId="p9">
    <w:name w:val="p9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C92DBC"/>
  </w:style>
  <w:style w:type="paragraph" w:customStyle="1" w:styleId="p10">
    <w:name w:val="p10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C92DBC"/>
  </w:style>
  <w:style w:type="character" w:customStyle="1" w:styleId="s5">
    <w:name w:val="s5"/>
    <w:basedOn w:val="a0"/>
    <w:rsid w:val="00C92DBC"/>
  </w:style>
  <w:style w:type="paragraph" w:customStyle="1" w:styleId="p13">
    <w:name w:val="p13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C92DBC"/>
  </w:style>
  <w:style w:type="character" w:customStyle="1" w:styleId="s7">
    <w:name w:val="s7"/>
    <w:basedOn w:val="a0"/>
    <w:rsid w:val="00C92DBC"/>
  </w:style>
  <w:style w:type="character" w:customStyle="1" w:styleId="s8">
    <w:name w:val="s8"/>
    <w:basedOn w:val="a0"/>
    <w:rsid w:val="00C92DBC"/>
  </w:style>
  <w:style w:type="character" w:customStyle="1" w:styleId="s9">
    <w:name w:val="s9"/>
    <w:basedOn w:val="a0"/>
    <w:rsid w:val="00C92DBC"/>
  </w:style>
  <w:style w:type="character" w:customStyle="1" w:styleId="s10">
    <w:name w:val="s10"/>
    <w:basedOn w:val="a0"/>
    <w:rsid w:val="00C92DBC"/>
  </w:style>
  <w:style w:type="paragraph" w:customStyle="1" w:styleId="p14">
    <w:name w:val="p14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C92DBC"/>
  </w:style>
  <w:style w:type="character" w:customStyle="1" w:styleId="s12">
    <w:name w:val="s12"/>
    <w:basedOn w:val="a0"/>
    <w:rsid w:val="00C92DBC"/>
  </w:style>
  <w:style w:type="paragraph" w:customStyle="1" w:styleId="p15">
    <w:name w:val="p15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C92DBC"/>
  </w:style>
  <w:style w:type="paragraph" w:customStyle="1" w:styleId="p17">
    <w:name w:val="p17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14"/>
    <w:basedOn w:val="a0"/>
    <w:rsid w:val="00C92DBC"/>
  </w:style>
  <w:style w:type="paragraph" w:customStyle="1" w:styleId="p18">
    <w:name w:val="p18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93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30E1"/>
  </w:style>
  <w:style w:type="paragraph" w:styleId="a5">
    <w:name w:val="footer"/>
    <w:basedOn w:val="a"/>
    <w:link w:val="a6"/>
    <w:uiPriority w:val="99"/>
    <w:unhideWhenUsed/>
    <w:rsid w:val="00193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30E1"/>
  </w:style>
  <w:style w:type="paragraph" w:styleId="a7">
    <w:name w:val="Normal (Web)"/>
    <w:basedOn w:val="a"/>
    <w:rsid w:val="004F0526"/>
    <w:pPr>
      <w:suppressAutoHyphens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4F0526"/>
  </w:style>
  <w:style w:type="character" w:customStyle="1" w:styleId="WW-Absatz-Standardschriftart">
    <w:name w:val="WW-Absatz-Standardschriftart"/>
    <w:rsid w:val="004F0526"/>
  </w:style>
  <w:style w:type="character" w:customStyle="1" w:styleId="WW-Absatz-Standardschriftart1">
    <w:name w:val="WW-Absatz-Standardschriftart1"/>
    <w:rsid w:val="004F0526"/>
  </w:style>
  <w:style w:type="character" w:customStyle="1" w:styleId="WW-Absatz-Standardschriftart11">
    <w:name w:val="WW-Absatz-Standardschriftart11"/>
    <w:rsid w:val="004F0526"/>
  </w:style>
  <w:style w:type="character" w:customStyle="1" w:styleId="WW-Absatz-Standardschriftart111">
    <w:name w:val="WW-Absatz-Standardschriftart111"/>
    <w:rsid w:val="004F0526"/>
  </w:style>
  <w:style w:type="character" w:customStyle="1" w:styleId="WW-Absatz-Standardschriftart1111">
    <w:name w:val="WW-Absatz-Standardschriftart1111"/>
    <w:rsid w:val="004F0526"/>
  </w:style>
  <w:style w:type="character" w:customStyle="1" w:styleId="WW-Absatz-Standardschriftart11111">
    <w:name w:val="WW-Absatz-Standardschriftart11111"/>
    <w:rsid w:val="004F0526"/>
  </w:style>
  <w:style w:type="character" w:customStyle="1" w:styleId="WW8Num8z0">
    <w:name w:val="WW8Num8z0"/>
    <w:rsid w:val="004F0526"/>
    <w:rPr>
      <w:b w:val="0"/>
    </w:rPr>
  </w:style>
  <w:style w:type="character" w:customStyle="1" w:styleId="1">
    <w:name w:val="Основной шрифт абзаца1"/>
    <w:rsid w:val="004F0526"/>
  </w:style>
  <w:style w:type="character" w:customStyle="1" w:styleId="a8">
    <w:name w:val="Знак Знак"/>
    <w:rsid w:val="004F0526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9"/>
    <w:rsid w:val="004F052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rsid w:val="004F0526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a">
    <w:name w:val="Основной текст Знак"/>
    <w:basedOn w:val="a0"/>
    <w:link w:val="a9"/>
    <w:rsid w:val="004F0526"/>
    <w:rPr>
      <w:rFonts w:ascii="Calibri" w:eastAsia="Calibri" w:hAnsi="Calibri" w:cs="Calibri"/>
      <w:lang w:eastAsia="ar-SA"/>
    </w:rPr>
  </w:style>
  <w:style w:type="paragraph" w:styleId="ab">
    <w:name w:val="List"/>
    <w:basedOn w:val="a9"/>
    <w:rsid w:val="004F0526"/>
    <w:rPr>
      <w:rFonts w:ascii="Arial" w:hAnsi="Arial" w:cs="Tahoma"/>
    </w:rPr>
  </w:style>
  <w:style w:type="paragraph" w:customStyle="1" w:styleId="11">
    <w:name w:val="Название1"/>
    <w:basedOn w:val="a"/>
    <w:rsid w:val="004F0526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4F0526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customStyle="1" w:styleId="ConsNonformat">
    <w:name w:val="ConsNonformat"/>
    <w:rsid w:val="004F0526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3">
    <w:name w:val="Обычный1"/>
    <w:rsid w:val="004F0526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c">
    <w:name w:val="Balloon Text"/>
    <w:basedOn w:val="a"/>
    <w:link w:val="ad"/>
    <w:rsid w:val="004F0526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rsid w:val="004F0526"/>
    <w:rPr>
      <w:rFonts w:ascii="Tahoma" w:eastAsia="Calibri" w:hAnsi="Tahoma" w:cs="Tahoma"/>
      <w:sz w:val="16"/>
      <w:szCs w:val="16"/>
      <w:lang w:eastAsia="ar-SA"/>
    </w:rPr>
  </w:style>
  <w:style w:type="paragraph" w:customStyle="1" w:styleId="100">
    <w:name w:val="Обычный + 10"/>
    <w:aliases w:val="5 пт,По ширине"/>
    <w:basedOn w:val="a"/>
    <w:rsid w:val="004F0526"/>
    <w:pPr>
      <w:suppressAutoHyphens/>
      <w:spacing w:after="0" w:line="240" w:lineRule="auto"/>
    </w:pPr>
    <w:rPr>
      <w:rFonts w:ascii="Times New Roman" w:eastAsia="Arial" w:hAnsi="Times New Roman" w:cs="Calibri"/>
      <w:sz w:val="20"/>
      <w:szCs w:val="20"/>
      <w:lang w:eastAsia="ar-SA"/>
    </w:rPr>
  </w:style>
  <w:style w:type="paragraph" w:customStyle="1" w:styleId="ConsPlusNonformat">
    <w:name w:val="ConsPlusNonformat"/>
    <w:rsid w:val="004F05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rsid w:val="004F0526"/>
    <w:rPr>
      <w:sz w:val="16"/>
      <w:szCs w:val="16"/>
    </w:rPr>
  </w:style>
  <w:style w:type="paragraph" w:styleId="af">
    <w:name w:val="annotation text"/>
    <w:basedOn w:val="a"/>
    <w:link w:val="af0"/>
    <w:rsid w:val="004F0526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f0">
    <w:name w:val="Текст примечания Знак"/>
    <w:basedOn w:val="a0"/>
    <w:link w:val="af"/>
    <w:rsid w:val="004F0526"/>
    <w:rPr>
      <w:rFonts w:ascii="Calibri" w:eastAsia="Calibri" w:hAnsi="Calibri" w:cs="Calibri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rsid w:val="004F0526"/>
    <w:rPr>
      <w:b/>
      <w:bCs/>
    </w:rPr>
  </w:style>
  <w:style w:type="character" w:customStyle="1" w:styleId="af2">
    <w:name w:val="Тема примечания Знак"/>
    <w:basedOn w:val="af0"/>
    <w:link w:val="af1"/>
    <w:rsid w:val="004F0526"/>
    <w:rPr>
      <w:rFonts w:ascii="Calibri" w:eastAsia="Calibri" w:hAnsi="Calibri" w:cs="Calibri"/>
      <w:b/>
      <w:bCs/>
      <w:sz w:val="20"/>
      <w:szCs w:val="20"/>
      <w:lang w:eastAsia="ar-SA"/>
    </w:rPr>
  </w:style>
  <w:style w:type="character" w:styleId="af3">
    <w:name w:val="Hyperlink"/>
    <w:uiPriority w:val="99"/>
    <w:unhideWhenUsed/>
    <w:rsid w:val="004F0526"/>
    <w:rPr>
      <w:color w:val="0000FF"/>
      <w:u w:val="single"/>
    </w:rPr>
  </w:style>
  <w:style w:type="paragraph" w:customStyle="1" w:styleId="Default">
    <w:name w:val="Default"/>
    <w:rsid w:val="004F052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table" w:styleId="af4">
    <w:name w:val="Table Grid"/>
    <w:basedOn w:val="a1"/>
    <w:rsid w:val="004F0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Grid 1"/>
    <w:basedOn w:val="a1"/>
    <w:rsid w:val="004F0526"/>
    <w:pPr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4F0526"/>
    <w:pPr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Grid 5"/>
    <w:basedOn w:val="a1"/>
    <w:rsid w:val="004F0526"/>
    <w:pPr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5">
    <w:name w:val="FollowedHyperlink"/>
    <w:uiPriority w:val="99"/>
    <w:unhideWhenUsed/>
    <w:rsid w:val="004F0526"/>
    <w:rPr>
      <w:color w:val="800080"/>
      <w:u w:val="single"/>
    </w:rPr>
  </w:style>
  <w:style w:type="numbering" w:customStyle="1" w:styleId="15">
    <w:name w:val="Нет списка1"/>
    <w:next w:val="a2"/>
    <w:uiPriority w:val="99"/>
    <w:semiHidden/>
    <w:unhideWhenUsed/>
    <w:rsid w:val="004F0526"/>
  </w:style>
  <w:style w:type="paragraph" w:customStyle="1" w:styleId="xl65">
    <w:name w:val="xl65"/>
    <w:basedOn w:val="a"/>
    <w:rsid w:val="004F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F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F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4F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F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4F0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F0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F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6">
    <w:name w:val="List Paragraph"/>
    <w:basedOn w:val="a"/>
    <w:uiPriority w:val="34"/>
    <w:qFormat/>
    <w:rsid w:val="003C5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A185-5664-40CD-82E3-2264BC058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2699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RePack by Diakov</cp:lastModifiedBy>
  <cp:revision>3</cp:revision>
  <cp:lastPrinted>2018-02-21T14:23:00Z</cp:lastPrinted>
  <dcterms:created xsi:type="dcterms:W3CDTF">2018-02-21T14:08:00Z</dcterms:created>
  <dcterms:modified xsi:type="dcterms:W3CDTF">2018-02-21T14:26:00Z</dcterms:modified>
</cp:coreProperties>
</file>